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27" w:rsidRPr="00E415CB" w:rsidRDefault="00C43527" w:rsidP="00C43527">
      <w:pPr>
        <w:spacing w:line="360" w:lineRule="auto"/>
        <w:jc w:val="both"/>
        <w:rPr>
          <w:b/>
          <w:sz w:val="28"/>
          <w:szCs w:val="28"/>
        </w:rPr>
      </w:pPr>
      <w:r w:rsidRPr="00E415CB">
        <w:rPr>
          <w:b/>
          <w:sz w:val="28"/>
          <w:szCs w:val="28"/>
        </w:rPr>
        <w:t>Тема 4. ВТОРИЧНЫЕ СПОСОБЫ ОБОЗНАЧЕНИЯ СИТУАЦИИ</w:t>
      </w:r>
    </w:p>
    <w:p w:rsidR="00C43527" w:rsidRPr="00E415CB" w:rsidRDefault="00C43527" w:rsidP="00C43527">
      <w:pPr>
        <w:spacing w:line="360" w:lineRule="auto"/>
        <w:jc w:val="both"/>
        <w:rPr>
          <w:sz w:val="28"/>
          <w:szCs w:val="28"/>
        </w:rPr>
      </w:pPr>
    </w:p>
    <w:p w:rsidR="00C43527" w:rsidRPr="00E415CB" w:rsidRDefault="00C43527" w:rsidP="00C4352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E415CB">
        <w:rPr>
          <w:b/>
          <w:sz w:val="28"/>
          <w:szCs w:val="28"/>
        </w:rPr>
        <w:t xml:space="preserve">Прочитайте текст, разделите его на абзацы, составьте план. </w:t>
      </w:r>
    </w:p>
    <w:p w:rsidR="00C43527" w:rsidRPr="00E415CB" w:rsidRDefault="00C43527" w:rsidP="00C4352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415CB">
        <w:rPr>
          <w:b/>
          <w:sz w:val="28"/>
          <w:szCs w:val="28"/>
        </w:rPr>
        <w:t>ТЕХНОЛОГИИ БУДУЩЕГО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sz w:val="28"/>
          <w:szCs w:val="28"/>
        </w:rPr>
        <w:t xml:space="preserve">В последнее время специалисты разных стран мира интенсивно занимаются развитием </w:t>
      </w:r>
      <w:proofErr w:type="spellStart"/>
      <w:r w:rsidRPr="00E415CB">
        <w:rPr>
          <w:sz w:val="28"/>
          <w:szCs w:val="28"/>
        </w:rPr>
        <w:t>нанотехнологий</w:t>
      </w:r>
      <w:proofErr w:type="spellEnd"/>
      <w:r w:rsidRPr="00E415CB">
        <w:rPr>
          <w:sz w:val="28"/>
          <w:szCs w:val="28"/>
        </w:rPr>
        <w:t xml:space="preserve">. </w:t>
      </w:r>
      <w:proofErr w:type="spellStart"/>
      <w:r w:rsidRPr="00E415CB">
        <w:rPr>
          <w:sz w:val="28"/>
          <w:szCs w:val="28"/>
        </w:rPr>
        <w:t>Нанотехнологии</w:t>
      </w:r>
      <w:proofErr w:type="spellEnd"/>
      <w:r w:rsidRPr="00E415CB">
        <w:rPr>
          <w:sz w:val="28"/>
          <w:szCs w:val="28"/>
        </w:rPr>
        <w:t xml:space="preserve"> – это технологии, которые используют величины порядка нанометра. Один нанометр равен одной миллиардной доле метра (1 нм = 1∙10 (-9)м). Эта величина сравнима с размерами атомов. </w:t>
      </w:r>
      <w:proofErr w:type="spellStart"/>
      <w:r w:rsidRPr="00E415CB">
        <w:rPr>
          <w:sz w:val="28"/>
          <w:szCs w:val="28"/>
        </w:rPr>
        <w:t>Нанотехнологии</w:t>
      </w:r>
      <w:proofErr w:type="spellEnd"/>
      <w:r w:rsidRPr="00E415CB">
        <w:rPr>
          <w:sz w:val="28"/>
          <w:szCs w:val="28"/>
        </w:rPr>
        <w:t xml:space="preserve"> имеют большие перспективы в различных областях. Вот некоторые из них. В промышленности будут разработаны и изготовлены </w:t>
      </w:r>
      <w:proofErr w:type="spellStart"/>
      <w:r w:rsidRPr="00E415CB">
        <w:rPr>
          <w:sz w:val="28"/>
          <w:szCs w:val="28"/>
        </w:rPr>
        <w:t>наномашины</w:t>
      </w:r>
      <w:proofErr w:type="spellEnd"/>
      <w:r w:rsidRPr="00E415CB">
        <w:rPr>
          <w:sz w:val="28"/>
          <w:szCs w:val="28"/>
        </w:rPr>
        <w:t xml:space="preserve">, то есть механизмы и работы размером с молекулу. Они будут собирать предметы потребления непосредственно из атомов и молекул – точно так же, как собирают здание из кирпичей. Используя, например, молекулы воды (H2O) углекислого газа (CO2), </w:t>
      </w:r>
      <w:proofErr w:type="spellStart"/>
      <w:r w:rsidRPr="00E415CB">
        <w:rPr>
          <w:sz w:val="28"/>
          <w:szCs w:val="28"/>
        </w:rPr>
        <w:t>нанороботы</w:t>
      </w:r>
      <w:proofErr w:type="spellEnd"/>
      <w:r w:rsidRPr="00E415CB">
        <w:rPr>
          <w:sz w:val="28"/>
          <w:szCs w:val="28"/>
        </w:rPr>
        <w:t xml:space="preserve"> смогут «собирать» из них сахар (C12H22O11). При такой «сборке» не остается промышленных отходов, не нужно применять металлоемкие и энергоемкие станки и машины. В сельском хозяйстве «естественные машины» для производства пищи, то есть растения и животные, будут заменены комплексами из </w:t>
      </w:r>
      <w:proofErr w:type="spellStart"/>
      <w:r w:rsidRPr="00E415CB">
        <w:rPr>
          <w:sz w:val="28"/>
          <w:szCs w:val="28"/>
        </w:rPr>
        <w:t>нанороботов</w:t>
      </w:r>
      <w:proofErr w:type="spellEnd"/>
      <w:r w:rsidRPr="00E415CB">
        <w:rPr>
          <w:sz w:val="28"/>
          <w:szCs w:val="28"/>
        </w:rPr>
        <w:t xml:space="preserve">. Они будут воспроизводить те же химические процессы, которые происходят в живых организмах, только более коротким и эффективным путем*. Например, из цепи «почва – углекислый газ – фотосинтез – трава – корова – молоко» будут удалены все лишние звенья. </w:t>
      </w:r>
      <w:proofErr w:type="gramStart"/>
      <w:r w:rsidRPr="00E415CB">
        <w:rPr>
          <w:sz w:val="28"/>
          <w:szCs w:val="28"/>
        </w:rPr>
        <w:t>Останется «почва – углекислый газ – молоко» (или творог, масло, мясо – все что угодно).</w:t>
      </w:r>
      <w:proofErr w:type="gramEnd"/>
      <w:r w:rsidRPr="00E415CB">
        <w:rPr>
          <w:sz w:val="28"/>
          <w:szCs w:val="28"/>
        </w:rPr>
        <w:t xml:space="preserve"> Таким </w:t>
      </w:r>
      <w:proofErr w:type="gramStart"/>
      <w:r w:rsidRPr="00E415CB">
        <w:rPr>
          <w:sz w:val="28"/>
          <w:szCs w:val="28"/>
        </w:rPr>
        <w:t>образом</w:t>
      </w:r>
      <w:proofErr w:type="gramEnd"/>
      <w:r w:rsidRPr="00E415CB">
        <w:rPr>
          <w:sz w:val="28"/>
          <w:szCs w:val="28"/>
        </w:rPr>
        <w:t xml:space="preserve"> будет ликвидирована зависимость сельского хозяйства от погоды и тяжелого физического труда. Это решит продовольственную проблему, человечество забудет о голоде. По прогнозам специалистов, первые такие комплексы будут созданы во второй половине ХХ</w:t>
      </w:r>
      <w:proofErr w:type="gramStart"/>
      <w:r w:rsidRPr="00E415CB">
        <w:rPr>
          <w:sz w:val="28"/>
          <w:szCs w:val="28"/>
        </w:rPr>
        <w:t>1</w:t>
      </w:r>
      <w:proofErr w:type="gramEnd"/>
      <w:r w:rsidRPr="00E415CB">
        <w:rPr>
          <w:sz w:val="28"/>
          <w:szCs w:val="28"/>
        </w:rPr>
        <w:t xml:space="preserve"> века. Одной из важных областей применения </w:t>
      </w:r>
      <w:proofErr w:type="spellStart"/>
      <w:r w:rsidRPr="00E415CB">
        <w:rPr>
          <w:sz w:val="28"/>
          <w:szCs w:val="28"/>
        </w:rPr>
        <w:t>нанотехнологий</w:t>
      </w:r>
      <w:proofErr w:type="spellEnd"/>
      <w:r w:rsidRPr="00E415CB">
        <w:rPr>
          <w:sz w:val="28"/>
          <w:szCs w:val="28"/>
        </w:rPr>
        <w:t xml:space="preserve"> является медицина. Уже в первой половине нашего века могут  быть созданы роботы-врачи, которые будут «жить» </w:t>
      </w:r>
      <w:r w:rsidRPr="00E415CB">
        <w:rPr>
          <w:sz w:val="28"/>
          <w:szCs w:val="28"/>
        </w:rPr>
        <w:lastRenderedPageBreak/>
        <w:t xml:space="preserve">внутри человеческого организма, удаляя все повреждения, в том числе повреждения наследственные. </w:t>
      </w:r>
      <w:proofErr w:type="spellStart"/>
      <w:r w:rsidRPr="00E415CB">
        <w:rPr>
          <w:sz w:val="28"/>
          <w:szCs w:val="28"/>
        </w:rPr>
        <w:t>Нанотехнологии</w:t>
      </w:r>
      <w:proofErr w:type="spellEnd"/>
      <w:r w:rsidRPr="00E415CB">
        <w:rPr>
          <w:sz w:val="28"/>
          <w:szCs w:val="28"/>
        </w:rPr>
        <w:t xml:space="preserve"> будут использоваться для решения экологических проблем. При помощи роботов-санитаров отходы деятельности человека будут превращаться в исходное сырье. Кроме того, окружающая среда будет становиться чище за счет перехода промышленности и сельского  хозяйства на безотходные </w:t>
      </w:r>
      <w:proofErr w:type="spellStart"/>
      <w:r w:rsidRPr="00E415CB">
        <w:rPr>
          <w:sz w:val="28"/>
          <w:szCs w:val="28"/>
        </w:rPr>
        <w:t>нанотехнологические</w:t>
      </w:r>
      <w:proofErr w:type="spellEnd"/>
      <w:r w:rsidRPr="00E415CB">
        <w:rPr>
          <w:sz w:val="28"/>
          <w:szCs w:val="28"/>
        </w:rPr>
        <w:t xml:space="preserve">  методы. Срок реализации – середина ХХ</w:t>
      </w:r>
      <w:proofErr w:type="gramStart"/>
      <w:r w:rsidRPr="00E415CB">
        <w:rPr>
          <w:sz w:val="28"/>
          <w:szCs w:val="28"/>
        </w:rPr>
        <w:t>1</w:t>
      </w:r>
      <w:proofErr w:type="gramEnd"/>
      <w:r w:rsidRPr="00E415CB">
        <w:rPr>
          <w:sz w:val="28"/>
          <w:szCs w:val="28"/>
        </w:rPr>
        <w:t xml:space="preserve"> века.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E415CB">
        <w:rPr>
          <w:b/>
          <w:i/>
          <w:sz w:val="28"/>
          <w:szCs w:val="28"/>
          <w:u w:val="single"/>
        </w:rPr>
        <w:t xml:space="preserve">Новая лексика текста.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i/>
          <w:sz w:val="28"/>
          <w:szCs w:val="28"/>
        </w:rPr>
        <w:t xml:space="preserve">Перспектива, </w:t>
      </w:r>
      <w:proofErr w:type="gramStart"/>
      <w:r w:rsidRPr="00E415CB">
        <w:rPr>
          <w:b/>
          <w:i/>
          <w:sz w:val="28"/>
          <w:szCs w:val="28"/>
        </w:rPr>
        <w:t>-</w:t>
      </w:r>
      <w:proofErr w:type="spellStart"/>
      <w:r w:rsidRPr="00E415CB">
        <w:rPr>
          <w:b/>
          <w:i/>
          <w:sz w:val="28"/>
          <w:szCs w:val="28"/>
        </w:rPr>
        <w:t>ы</w:t>
      </w:r>
      <w:proofErr w:type="spellEnd"/>
      <w:proofErr w:type="gramEnd"/>
      <w:r w:rsidRPr="00E415CB">
        <w:rPr>
          <w:b/>
          <w:i/>
          <w:sz w:val="28"/>
          <w:szCs w:val="28"/>
        </w:rPr>
        <w:t>,</w:t>
      </w:r>
      <w:r w:rsidRPr="00E415CB">
        <w:rPr>
          <w:sz w:val="28"/>
          <w:szCs w:val="28"/>
        </w:rPr>
        <w:t xml:space="preserve"> ж. р., обычно мн. ч. – будущее. </w:t>
      </w:r>
      <w:r w:rsidRPr="00E415CB">
        <w:rPr>
          <w:i/>
          <w:sz w:val="28"/>
          <w:szCs w:val="28"/>
        </w:rPr>
        <w:t>У него блестящие перспективы. В перспективе у него аспирантура.</w:t>
      </w:r>
      <w:r w:rsidRPr="00E415CB">
        <w:rPr>
          <w:sz w:val="28"/>
          <w:szCs w:val="28"/>
        </w:rPr>
        <w:t xml:space="preserve">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Область, </w:t>
      </w:r>
      <w:proofErr w:type="gramStart"/>
      <w:r w:rsidRPr="00E415CB">
        <w:rPr>
          <w:b/>
          <w:sz w:val="28"/>
          <w:szCs w:val="28"/>
        </w:rPr>
        <w:t>-и</w:t>
      </w:r>
      <w:proofErr w:type="gramEnd"/>
      <w:r w:rsidRPr="00E415CB">
        <w:rPr>
          <w:b/>
          <w:sz w:val="28"/>
          <w:szCs w:val="28"/>
        </w:rPr>
        <w:t>,</w:t>
      </w:r>
      <w:r w:rsidRPr="00E415CB">
        <w:rPr>
          <w:sz w:val="28"/>
          <w:szCs w:val="28"/>
        </w:rPr>
        <w:t xml:space="preserve"> ж. р. (здесь) – отрасль деятельности, круг занятий. </w:t>
      </w:r>
      <w:r w:rsidRPr="00E415CB">
        <w:rPr>
          <w:i/>
          <w:sz w:val="28"/>
          <w:szCs w:val="28"/>
        </w:rPr>
        <w:t>Новая область науки. Он специалист в области атомной энергетики.</w:t>
      </w:r>
      <w:r w:rsidRPr="00E415CB">
        <w:rPr>
          <w:sz w:val="28"/>
          <w:szCs w:val="28"/>
        </w:rPr>
        <w:t xml:space="preserve">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Изготовлять,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я</w:t>
      </w:r>
      <w:proofErr w:type="gramEnd"/>
      <w:r w:rsidRPr="00E415CB">
        <w:rPr>
          <w:b/>
          <w:sz w:val="28"/>
          <w:szCs w:val="28"/>
        </w:rPr>
        <w:t>ю</w:t>
      </w:r>
      <w:proofErr w:type="spellEnd"/>
      <w:r w:rsidRPr="00E415CB">
        <w:rPr>
          <w:b/>
          <w:sz w:val="28"/>
          <w:szCs w:val="28"/>
        </w:rPr>
        <w:t>,</w:t>
      </w:r>
      <w:r w:rsidRPr="00E415CB">
        <w:rPr>
          <w:sz w:val="28"/>
          <w:szCs w:val="28"/>
        </w:rPr>
        <w:t xml:space="preserve"> несов. в., что-л. – делать что-л., создавать что-л., производить что-л. </w:t>
      </w:r>
      <w:r w:rsidRPr="00E415CB">
        <w:rPr>
          <w:i/>
          <w:sz w:val="28"/>
          <w:szCs w:val="28"/>
        </w:rPr>
        <w:t>Завод изготовляет электрические лампы. Изготовлять детали на станке.</w:t>
      </w:r>
      <w:r w:rsidRPr="00E415CB">
        <w:rPr>
          <w:sz w:val="28"/>
          <w:szCs w:val="28"/>
        </w:rPr>
        <w:t xml:space="preserve">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Изготовить,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в</w:t>
      </w:r>
      <w:proofErr w:type="gramEnd"/>
      <w:r w:rsidRPr="00E415CB">
        <w:rPr>
          <w:b/>
          <w:sz w:val="28"/>
          <w:szCs w:val="28"/>
        </w:rPr>
        <w:t>лю</w:t>
      </w:r>
      <w:proofErr w:type="spellEnd"/>
      <w:r w:rsidRPr="00E415CB">
        <w:rPr>
          <w:b/>
          <w:sz w:val="28"/>
          <w:szCs w:val="28"/>
        </w:rPr>
        <w:t>, -вишь,</w:t>
      </w:r>
      <w:r w:rsidRPr="00E415CB">
        <w:rPr>
          <w:sz w:val="28"/>
          <w:szCs w:val="28"/>
        </w:rPr>
        <w:t xml:space="preserve"> сов. в., что-л. См. </w:t>
      </w:r>
      <w:r w:rsidRPr="00E415CB">
        <w:rPr>
          <w:b/>
          <w:sz w:val="28"/>
          <w:szCs w:val="28"/>
        </w:rPr>
        <w:t>изготовлять</w:t>
      </w:r>
      <w:r w:rsidRPr="00E415CB">
        <w:rPr>
          <w:sz w:val="28"/>
          <w:szCs w:val="28"/>
        </w:rPr>
        <w:t xml:space="preserve">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Робот, </w:t>
      </w:r>
      <w:proofErr w:type="gramStart"/>
      <w:r w:rsidRPr="00E415CB">
        <w:rPr>
          <w:b/>
          <w:sz w:val="28"/>
          <w:szCs w:val="28"/>
        </w:rPr>
        <w:t>-а</w:t>
      </w:r>
      <w:proofErr w:type="gramEnd"/>
      <w:r w:rsidRPr="00E415CB">
        <w:rPr>
          <w:b/>
          <w:sz w:val="28"/>
          <w:szCs w:val="28"/>
        </w:rPr>
        <w:t>,</w:t>
      </w:r>
      <w:r w:rsidRPr="00E415CB">
        <w:rPr>
          <w:sz w:val="28"/>
          <w:szCs w:val="28"/>
        </w:rPr>
        <w:t xml:space="preserve"> м. р. – автомат, который выполняет действия, подобные действиям человека.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Потребление, </w:t>
      </w:r>
      <w:proofErr w:type="gramStart"/>
      <w:r w:rsidRPr="00E415CB">
        <w:rPr>
          <w:b/>
          <w:sz w:val="28"/>
          <w:szCs w:val="28"/>
        </w:rPr>
        <w:t>-я</w:t>
      </w:r>
      <w:proofErr w:type="gramEnd"/>
      <w:r w:rsidRPr="00E415CB">
        <w:rPr>
          <w:sz w:val="28"/>
          <w:szCs w:val="28"/>
        </w:rPr>
        <w:t xml:space="preserve">, ср. р., сущ. от гл. </w:t>
      </w:r>
      <w:r w:rsidRPr="00E415CB">
        <w:rPr>
          <w:i/>
          <w:sz w:val="28"/>
          <w:szCs w:val="28"/>
        </w:rPr>
        <w:t>потреблять</w:t>
      </w:r>
      <w:r w:rsidRPr="00E415CB">
        <w:rPr>
          <w:sz w:val="28"/>
          <w:szCs w:val="28"/>
        </w:rPr>
        <w:t xml:space="preserve"> – использовать для своих нужд, потребностей. </w:t>
      </w:r>
      <w:r w:rsidRPr="00E415CB">
        <w:rPr>
          <w:i/>
          <w:sz w:val="28"/>
          <w:szCs w:val="28"/>
        </w:rPr>
        <w:t>Товары широкого потребления = товары, которые используются в большом количестве.</w:t>
      </w:r>
      <w:r w:rsidRPr="00E415CB">
        <w:rPr>
          <w:sz w:val="28"/>
          <w:szCs w:val="28"/>
        </w:rPr>
        <w:t xml:space="preserve">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415CB">
        <w:rPr>
          <w:b/>
          <w:sz w:val="28"/>
          <w:szCs w:val="28"/>
        </w:rPr>
        <w:t xml:space="preserve">Отходы,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о</w:t>
      </w:r>
      <w:proofErr w:type="gramEnd"/>
      <w:r w:rsidRPr="00E415CB">
        <w:rPr>
          <w:b/>
          <w:sz w:val="28"/>
          <w:szCs w:val="28"/>
        </w:rPr>
        <w:t>в</w:t>
      </w:r>
      <w:proofErr w:type="spellEnd"/>
      <w:r w:rsidRPr="00E415CB">
        <w:rPr>
          <w:b/>
          <w:sz w:val="28"/>
          <w:szCs w:val="28"/>
        </w:rPr>
        <w:t>,</w:t>
      </w:r>
      <w:r w:rsidRPr="00E415CB">
        <w:rPr>
          <w:sz w:val="28"/>
          <w:szCs w:val="28"/>
        </w:rPr>
        <w:t xml:space="preserve"> только мн. ч. – остатки производства, ненужные для данных целей. </w:t>
      </w:r>
      <w:r w:rsidRPr="00E415CB">
        <w:rPr>
          <w:i/>
          <w:sz w:val="28"/>
          <w:szCs w:val="28"/>
        </w:rPr>
        <w:t xml:space="preserve">Отходы производства. Пищевые отходы. Переработка отходов.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Воспроизводить,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о</w:t>
      </w:r>
      <w:proofErr w:type="gramEnd"/>
      <w:r w:rsidRPr="00E415CB">
        <w:rPr>
          <w:b/>
          <w:sz w:val="28"/>
          <w:szCs w:val="28"/>
        </w:rPr>
        <w:t>жу</w:t>
      </w:r>
      <w:proofErr w:type="spellEnd"/>
      <w:r w:rsidRPr="00E415CB">
        <w:rPr>
          <w:b/>
          <w:sz w:val="28"/>
          <w:szCs w:val="28"/>
        </w:rPr>
        <w:t>, -</w:t>
      </w:r>
      <w:proofErr w:type="spellStart"/>
      <w:r w:rsidRPr="00E415CB">
        <w:rPr>
          <w:b/>
          <w:sz w:val="28"/>
          <w:szCs w:val="28"/>
        </w:rPr>
        <w:t>одишь</w:t>
      </w:r>
      <w:proofErr w:type="spellEnd"/>
      <w:r w:rsidRPr="00E415CB">
        <w:rPr>
          <w:sz w:val="28"/>
          <w:szCs w:val="28"/>
        </w:rPr>
        <w:t xml:space="preserve">, несов. в., что-л. – создавать что-л. по какому-л. образцу, повторять, копировать. </w:t>
      </w:r>
      <w:r w:rsidRPr="00E415CB">
        <w:rPr>
          <w:i/>
          <w:sz w:val="28"/>
          <w:szCs w:val="28"/>
        </w:rPr>
        <w:t>Комплексы мини-роботов смогут воспроизводить природные процессы.</w:t>
      </w:r>
      <w:r w:rsidRPr="00E415CB">
        <w:rPr>
          <w:sz w:val="28"/>
          <w:szCs w:val="28"/>
        </w:rPr>
        <w:t xml:space="preserve">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Воспроизвести, </w:t>
      </w:r>
      <w:proofErr w:type="gramStart"/>
      <w:r w:rsidRPr="00E415CB">
        <w:rPr>
          <w:b/>
          <w:sz w:val="28"/>
          <w:szCs w:val="28"/>
        </w:rPr>
        <w:t>-е</w:t>
      </w:r>
      <w:proofErr w:type="gramEnd"/>
      <w:r w:rsidRPr="00E415CB">
        <w:rPr>
          <w:b/>
          <w:sz w:val="28"/>
          <w:szCs w:val="28"/>
        </w:rPr>
        <w:t>ду, -едешь</w:t>
      </w:r>
      <w:r w:rsidRPr="00E415CB">
        <w:rPr>
          <w:sz w:val="28"/>
          <w:szCs w:val="28"/>
        </w:rPr>
        <w:t xml:space="preserve">, сов. в., что-л. См. </w:t>
      </w:r>
      <w:r w:rsidRPr="00E415CB">
        <w:rPr>
          <w:b/>
          <w:sz w:val="28"/>
          <w:szCs w:val="28"/>
        </w:rPr>
        <w:t>воспроизводить</w:t>
      </w:r>
      <w:r w:rsidRPr="00E415CB">
        <w:rPr>
          <w:sz w:val="28"/>
          <w:szCs w:val="28"/>
        </w:rPr>
        <w:t xml:space="preserve">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>Металлоемкий станок</w:t>
      </w:r>
      <w:r w:rsidRPr="00E415CB">
        <w:rPr>
          <w:sz w:val="28"/>
          <w:szCs w:val="28"/>
        </w:rPr>
        <w:t xml:space="preserve"> – станок, для производства которого используют большое количество металла.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lastRenderedPageBreak/>
        <w:t>Энергоемкая машина</w:t>
      </w:r>
      <w:r w:rsidRPr="00E415CB">
        <w:rPr>
          <w:sz w:val="28"/>
          <w:szCs w:val="28"/>
        </w:rPr>
        <w:t xml:space="preserve"> – машина, для работы которой нужно много энергии.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Удалять,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я</w:t>
      </w:r>
      <w:proofErr w:type="gramEnd"/>
      <w:r w:rsidRPr="00E415CB">
        <w:rPr>
          <w:b/>
          <w:sz w:val="28"/>
          <w:szCs w:val="28"/>
        </w:rPr>
        <w:t>ю</w:t>
      </w:r>
      <w:proofErr w:type="spellEnd"/>
      <w:r w:rsidRPr="00E415CB">
        <w:rPr>
          <w:sz w:val="28"/>
          <w:szCs w:val="28"/>
        </w:rPr>
        <w:t xml:space="preserve">, несов. в., что-л. – убрать, устранить, выбросить. </w:t>
      </w:r>
      <w:r w:rsidRPr="00E415CB">
        <w:rPr>
          <w:i/>
          <w:sz w:val="28"/>
          <w:szCs w:val="28"/>
        </w:rPr>
        <w:t>Удалять лишние звенья из процесса</w:t>
      </w:r>
      <w:r w:rsidRPr="00E415CB">
        <w:rPr>
          <w:sz w:val="28"/>
          <w:szCs w:val="28"/>
        </w:rPr>
        <w:t xml:space="preserve">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Удалить,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л</w:t>
      </w:r>
      <w:proofErr w:type="gramEnd"/>
      <w:r w:rsidRPr="00E415CB">
        <w:rPr>
          <w:b/>
          <w:sz w:val="28"/>
          <w:szCs w:val="28"/>
        </w:rPr>
        <w:t>ю</w:t>
      </w:r>
      <w:proofErr w:type="spellEnd"/>
      <w:r w:rsidRPr="00E415CB">
        <w:rPr>
          <w:sz w:val="28"/>
          <w:szCs w:val="28"/>
        </w:rPr>
        <w:t xml:space="preserve">, сов. в., что-л. См. </w:t>
      </w:r>
      <w:r w:rsidRPr="00E415CB">
        <w:rPr>
          <w:b/>
          <w:sz w:val="28"/>
          <w:szCs w:val="28"/>
        </w:rPr>
        <w:t>удалять</w:t>
      </w:r>
      <w:r w:rsidRPr="00E415CB">
        <w:rPr>
          <w:sz w:val="28"/>
          <w:szCs w:val="28"/>
        </w:rPr>
        <w:t>.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b/>
          <w:sz w:val="28"/>
          <w:szCs w:val="28"/>
        </w:rPr>
        <w:t xml:space="preserve">Ликвидировать,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р</w:t>
      </w:r>
      <w:proofErr w:type="gramEnd"/>
      <w:r w:rsidRPr="00E415CB">
        <w:rPr>
          <w:b/>
          <w:sz w:val="28"/>
          <w:szCs w:val="28"/>
        </w:rPr>
        <w:t>ую</w:t>
      </w:r>
      <w:proofErr w:type="spellEnd"/>
      <w:r w:rsidRPr="00E415CB">
        <w:rPr>
          <w:sz w:val="28"/>
          <w:szCs w:val="28"/>
        </w:rPr>
        <w:t xml:space="preserve">, сов. в. и несов. в., что-л. – уничтожить, устранить.  </w:t>
      </w:r>
      <w:r w:rsidRPr="00E415CB">
        <w:rPr>
          <w:i/>
          <w:sz w:val="28"/>
          <w:szCs w:val="28"/>
        </w:rPr>
        <w:t>Ликвидировать последствия урагана.</w:t>
      </w:r>
      <w:r w:rsidRPr="00E415CB">
        <w:rPr>
          <w:sz w:val="28"/>
          <w:szCs w:val="28"/>
        </w:rPr>
        <w:t xml:space="preserve">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415CB">
        <w:rPr>
          <w:b/>
          <w:sz w:val="28"/>
          <w:szCs w:val="28"/>
        </w:rPr>
        <w:t xml:space="preserve">Продовольствие, </w:t>
      </w:r>
      <w:proofErr w:type="gramStart"/>
      <w:r w:rsidRPr="00E415CB">
        <w:rPr>
          <w:b/>
          <w:sz w:val="28"/>
          <w:szCs w:val="28"/>
        </w:rPr>
        <w:t>-</w:t>
      </w:r>
      <w:proofErr w:type="spellStart"/>
      <w:r w:rsidRPr="00E415CB">
        <w:rPr>
          <w:b/>
          <w:sz w:val="28"/>
          <w:szCs w:val="28"/>
        </w:rPr>
        <w:t>и</w:t>
      </w:r>
      <w:proofErr w:type="gramEnd"/>
      <w:r w:rsidRPr="00E415CB">
        <w:rPr>
          <w:b/>
          <w:sz w:val="28"/>
          <w:szCs w:val="28"/>
        </w:rPr>
        <w:t>я</w:t>
      </w:r>
      <w:proofErr w:type="spellEnd"/>
      <w:r w:rsidRPr="00E415CB">
        <w:rPr>
          <w:b/>
          <w:sz w:val="28"/>
          <w:szCs w:val="28"/>
        </w:rPr>
        <w:t>,</w:t>
      </w:r>
      <w:r w:rsidRPr="00E415CB">
        <w:rPr>
          <w:sz w:val="28"/>
          <w:szCs w:val="28"/>
        </w:rPr>
        <w:t xml:space="preserve"> ср. р. – продукты питания, пища. </w:t>
      </w:r>
      <w:r w:rsidRPr="00E415CB">
        <w:rPr>
          <w:i/>
          <w:sz w:val="28"/>
          <w:szCs w:val="28"/>
        </w:rPr>
        <w:t xml:space="preserve">Проблема продовольствия. </w:t>
      </w:r>
    </w:p>
    <w:p w:rsidR="00C43527" w:rsidRPr="00E415CB" w:rsidRDefault="00C43527" w:rsidP="00C43527">
      <w:pPr>
        <w:spacing w:line="360" w:lineRule="auto"/>
        <w:ind w:firstLine="720"/>
        <w:jc w:val="both"/>
        <w:rPr>
          <w:sz w:val="28"/>
          <w:szCs w:val="28"/>
        </w:rPr>
      </w:pPr>
      <w:r w:rsidRPr="00E415CB">
        <w:rPr>
          <w:i/>
          <w:sz w:val="28"/>
          <w:szCs w:val="28"/>
        </w:rPr>
        <w:t xml:space="preserve">Повреждение, </w:t>
      </w:r>
      <w:proofErr w:type="gramStart"/>
      <w:r w:rsidRPr="00E415CB">
        <w:rPr>
          <w:i/>
          <w:sz w:val="28"/>
          <w:szCs w:val="28"/>
        </w:rPr>
        <w:t>-</w:t>
      </w:r>
      <w:proofErr w:type="spellStart"/>
      <w:r w:rsidRPr="00E415CB">
        <w:rPr>
          <w:i/>
          <w:sz w:val="28"/>
          <w:szCs w:val="28"/>
        </w:rPr>
        <w:t>и</w:t>
      </w:r>
      <w:proofErr w:type="gramEnd"/>
      <w:r w:rsidRPr="00E415CB">
        <w:rPr>
          <w:i/>
          <w:sz w:val="28"/>
          <w:szCs w:val="28"/>
        </w:rPr>
        <w:t>я</w:t>
      </w:r>
      <w:proofErr w:type="spellEnd"/>
      <w:r w:rsidRPr="00E415CB">
        <w:rPr>
          <w:sz w:val="28"/>
          <w:szCs w:val="28"/>
        </w:rPr>
        <w:t xml:space="preserve">, ср. р. – поломанное, испорченное место. </w:t>
      </w:r>
      <w:r w:rsidRPr="00E415CB">
        <w:rPr>
          <w:i/>
          <w:sz w:val="28"/>
          <w:szCs w:val="28"/>
        </w:rPr>
        <w:t>При аварии автомобиль получил серьезные повреждения. Ремонтировать полученные повреждения.</w:t>
      </w:r>
      <w:r w:rsidRPr="00E415CB">
        <w:rPr>
          <w:sz w:val="28"/>
          <w:szCs w:val="28"/>
        </w:rPr>
        <w:t xml:space="preserve"> </w:t>
      </w:r>
    </w:p>
    <w:p w:rsidR="00942833" w:rsidRDefault="00942833" w:rsidP="009428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42833" w:rsidRDefault="00942833" w:rsidP="009428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42833" w:rsidRPr="00954797" w:rsidRDefault="00942833" w:rsidP="009428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42833" w:rsidRPr="00954797" w:rsidRDefault="00942833" w:rsidP="009428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42833" w:rsidRDefault="00942833" w:rsidP="00942833">
      <w:pPr>
        <w:jc w:val="center"/>
        <w:rPr>
          <w:sz w:val="44"/>
          <w:szCs w:val="44"/>
        </w:rPr>
      </w:pPr>
    </w:p>
    <w:p w:rsidR="00942833" w:rsidRDefault="00942833" w:rsidP="0094283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42833" w:rsidRDefault="00942833" w:rsidP="00942833">
      <w:pPr>
        <w:jc w:val="center"/>
        <w:rPr>
          <w:sz w:val="44"/>
          <w:szCs w:val="44"/>
        </w:rPr>
      </w:pPr>
    </w:p>
    <w:p w:rsidR="00942833" w:rsidRDefault="00942833" w:rsidP="0094283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42833" w:rsidRDefault="00942833" w:rsidP="00942833">
      <w:pPr>
        <w:jc w:val="center"/>
        <w:rPr>
          <w:sz w:val="44"/>
          <w:szCs w:val="44"/>
        </w:rPr>
      </w:pPr>
    </w:p>
    <w:p w:rsidR="00942833" w:rsidRDefault="00942833" w:rsidP="0094283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42833" w:rsidRPr="00942833" w:rsidRDefault="00942833" w:rsidP="00942833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942833">
        <w:rPr>
          <w:sz w:val="44"/>
          <w:szCs w:val="44"/>
          <w:lang w:val="en-US"/>
        </w:rPr>
        <w:t>. 223</w:t>
      </w:r>
    </w:p>
    <w:p w:rsidR="00942833" w:rsidRPr="00942833" w:rsidRDefault="00942833" w:rsidP="00942833">
      <w:pPr>
        <w:jc w:val="center"/>
        <w:rPr>
          <w:sz w:val="44"/>
          <w:szCs w:val="44"/>
          <w:lang w:val="en-US"/>
        </w:rPr>
      </w:pPr>
    </w:p>
    <w:p w:rsidR="00942833" w:rsidRPr="003814BC" w:rsidRDefault="00942833" w:rsidP="00942833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942833" w:rsidRPr="003814BC" w:rsidRDefault="00942833" w:rsidP="00942833">
      <w:pPr>
        <w:jc w:val="center"/>
        <w:rPr>
          <w:sz w:val="44"/>
          <w:szCs w:val="44"/>
          <w:lang w:val="en-US"/>
        </w:rPr>
      </w:pPr>
    </w:p>
    <w:p w:rsidR="00942833" w:rsidRDefault="00942833" w:rsidP="0094283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942833" w:rsidRDefault="00942833" w:rsidP="00942833">
      <w:pPr>
        <w:jc w:val="center"/>
        <w:rPr>
          <w:sz w:val="44"/>
          <w:szCs w:val="44"/>
        </w:rPr>
      </w:pPr>
    </w:p>
    <w:p w:rsidR="00942833" w:rsidRPr="00002D4A" w:rsidRDefault="00942833" w:rsidP="00942833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Тел: +38(057)707-36-81</w:t>
      </w:r>
    </w:p>
    <w:p w:rsidR="00942833" w:rsidRPr="00002D4A" w:rsidRDefault="00942833" w:rsidP="00942833">
      <w:pPr>
        <w:rPr>
          <w:sz w:val="36"/>
          <w:szCs w:val="36"/>
          <w:lang w:val="en-US"/>
        </w:rPr>
      </w:pPr>
    </w:p>
    <w:p w:rsidR="0085378A" w:rsidRDefault="0085378A"/>
    <w:sectPr w:rsidR="0085378A" w:rsidSect="00473C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5FDC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4FA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32"/>
        <w:szCs w:val="32"/>
      </w:rPr>
    </w:lvl>
  </w:abstractNum>
  <w:abstractNum w:abstractNumId="11">
    <w:nsid w:val="00000010"/>
    <w:multiLevelType w:val="multilevel"/>
    <w:tmpl w:val="41781D7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b w:val="0"/>
        <w:bCs w:val="0"/>
        <w:sz w:val="32"/>
        <w:szCs w:val="32"/>
      </w:rPr>
    </w:lvl>
  </w:abstractNum>
  <w:abstractNum w:abstractNumId="12">
    <w:nsid w:val="00000011"/>
    <w:multiLevelType w:val="multilevel"/>
    <w:tmpl w:val="9158539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b w:val="0"/>
        <w:bCs w:val="0"/>
        <w:sz w:val="32"/>
        <w:szCs w:val="32"/>
      </w:rPr>
    </w:lvl>
  </w:abstractNum>
  <w:abstractNum w:abstractNumId="13">
    <w:nsid w:val="00000012"/>
    <w:multiLevelType w:val="multilevel"/>
    <w:tmpl w:val="55BA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32"/>
        <w:szCs w:val="32"/>
      </w:rPr>
    </w:lvl>
  </w:abstractNum>
  <w:abstractNum w:abstractNumId="14">
    <w:nsid w:val="00000013"/>
    <w:multiLevelType w:val="multilevel"/>
    <w:tmpl w:val="D23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32"/>
        <w:szCs w:val="32"/>
      </w:rPr>
    </w:lvl>
  </w:abstractNum>
  <w:abstractNum w:abstractNumId="15">
    <w:nsid w:val="00000014"/>
    <w:multiLevelType w:val="multilevel"/>
    <w:tmpl w:val="1BF2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32"/>
        <w:szCs w:val="32"/>
      </w:rPr>
    </w:lvl>
  </w:abstractNum>
  <w:abstractNum w:abstractNumId="16">
    <w:nsid w:val="00000015"/>
    <w:multiLevelType w:val="multilevel"/>
    <w:tmpl w:val="1FEC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32"/>
        <w:szCs w:val="32"/>
      </w:rPr>
    </w:lvl>
  </w:abstractNum>
  <w:abstractNum w:abstractNumId="17">
    <w:nsid w:val="00000016"/>
    <w:multiLevelType w:val="multilevel"/>
    <w:tmpl w:val="A93ABD9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b w:val="0"/>
        <w:bCs w:val="0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3527"/>
    <w:rsid w:val="00000027"/>
    <w:rsid w:val="0000063E"/>
    <w:rsid w:val="00000844"/>
    <w:rsid w:val="00000CEC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4583"/>
    <w:rsid w:val="000048DE"/>
    <w:rsid w:val="000049B6"/>
    <w:rsid w:val="00004C70"/>
    <w:rsid w:val="00004C80"/>
    <w:rsid w:val="00004FD9"/>
    <w:rsid w:val="000051B6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8F6"/>
    <w:rsid w:val="00012E65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08F"/>
    <w:rsid w:val="0003470B"/>
    <w:rsid w:val="000352B4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498E"/>
    <w:rsid w:val="00044C15"/>
    <w:rsid w:val="00044D57"/>
    <w:rsid w:val="000451E2"/>
    <w:rsid w:val="00045827"/>
    <w:rsid w:val="000458C2"/>
    <w:rsid w:val="000459D3"/>
    <w:rsid w:val="0004655F"/>
    <w:rsid w:val="000467EE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DBA"/>
    <w:rsid w:val="000532EA"/>
    <w:rsid w:val="00054C43"/>
    <w:rsid w:val="000550F4"/>
    <w:rsid w:val="00055436"/>
    <w:rsid w:val="0005548C"/>
    <w:rsid w:val="000554A4"/>
    <w:rsid w:val="00056B07"/>
    <w:rsid w:val="00056E02"/>
    <w:rsid w:val="00057030"/>
    <w:rsid w:val="0005725F"/>
    <w:rsid w:val="00057406"/>
    <w:rsid w:val="00060D0E"/>
    <w:rsid w:val="00060FA5"/>
    <w:rsid w:val="000614E3"/>
    <w:rsid w:val="00061542"/>
    <w:rsid w:val="00061B03"/>
    <w:rsid w:val="0006217B"/>
    <w:rsid w:val="0006270B"/>
    <w:rsid w:val="00062DA3"/>
    <w:rsid w:val="000639C7"/>
    <w:rsid w:val="00063C7D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DBB"/>
    <w:rsid w:val="00070E90"/>
    <w:rsid w:val="00070F09"/>
    <w:rsid w:val="00071671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E6B"/>
    <w:rsid w:val="00076C15"/>
    <w:rsid w:val="00076CE1"/>
    <w:rsid w:val="00077002"/>
    <w:rsid w:val="0007730F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492"/>
    <w:rsid w:val="000826BA"/>
    <w:rsid w:val="000826E8"/>
    <w:rsid w:val="00082847"/>
    <w:rsid w:val="000831C4"/>
    <w:rsid w:val="0008404A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5D87"/>
    <w:rsid w:val="000864E0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8BB"/>
    <w:rsid w:val="00094B1F"/>
    <w:rsid w:val="00094C56"/>
    <w:rsid w:val="0009552B"/>
    <w:rsid w:val="00095A79"/>
    <w:rsid w:val="00095B6F"/>
    <w:rsid w:val="0009620D"/>
    <w:rsid w:val="000965A0"/>
    <w:rsid w:val="0009674E"/>
    <w:rsid w:val="000969BA"/>
    <w:rsid w:val="000969ED"/>
    <w:rsid w:val="00096AE2"/>
    <w:rsid w:val="00097A9A"/>
    <w:rsid w:val="000A08CA"/>
    <w:rsid w:val="000A11CB"/>
    <w:rsid w:val="000A199F"/>
    <w:rsid w:val="000A2341"/>
    <w:rsid w:val="000A23F9"/>
    <w:rsid w:val="000A247A"/>
    <w:rsid w:val="000A2534"/>
    <w:rsid w:val="000A2B04"/>
    <w:rsid w:val="000A2F84"/>
    <w:rsid w:val="000A2FB7"/>
    <w:rsid w:val="000A31EB"/>
    <w:rsid w:val="000A35CF"/>
    <w:rsid w:val="000A3D8C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C34"/>
    <w:rsid w:val="000B2D33"/>
    <w:rsid w:val="000B2DD1"/>
    <w:rsid w:val="000B2F0E"/>
    <w:rsid w:val="000B3975"/>
    <w:rsid w:val="000B3DAA"/>
    <w:rsid w:val="000B3F8B"/>
    <w:rsid w:val="000B43B9"/>
    <w:rsid w:val="000B5228"/>
    <w:rsid w:val="000B5D14"/>
    <w:rsid w:val="000B60D4"/>
    <w:rsid w:val="000B6C50"/>
    <w:rsid w:val="000B6D4B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3D4"/>
    <w:rsid w:val="000C34B1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B29"/>
    <w:rsid w:val="000F2DF2"/>
    <w:rsid w:val="000F3A56"/>
    <w:rsid w:val="000F4021"/>
    <w:rsid w:val="000F4B5F"/>
    <w:rsid w:val="000F4B6D"/>
    <w:rsid w:val="000F531E"/>
    <w:rsid w:val="000F6BB1"/>
    <w:rsid w:val="000F6BBD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E96"/>
    <w:rsid w:val="001020B1"/>
    <w:rsid w:val="0010270E"/>
    <w:rsid w:val="00102856"/>
    <w:rsid w:val="001032C1"/>
    <w:rsid w:val="00103317"/>
    <w:rsid w:val="001035C7"/>
    <w:rsid w:val="00103625"/>
    <w:rsid w:val="00103ACE"/>
    <w:rsid w:val="00103D56"/>
    <w:rsid w:val="00104321"/>
    <w:rsid w:val="001046B4"/>
    <w:rsid w:val="001052BB"/>
    <w:rsid w:val="0010610E"/>
    <w:rsid w:val="0010623D"/>
    <w:rsid w:val="00106318"/>
    <w:rsid w:val="00106C5F"/>
    <w:rsid w:val="001070FB"/>
    <w:rsid w:val="00107899"/>
    <w:rsid w:val="00107ECC"/>
    <w:rsid w:val="00107FDA"/>
    <w:rsid w:val="00110334"/>
    <w:rsid w:val="001109DC"/>
    <w:rsid w:val="00110A3D"/>
    <w:rsid w:val="00110D76"/>
    <w:rsid w:val="001110C1"/>
    <w:rsid w:val="00111121"/>
    <w:rsid w:val="0011125E"/>
    <w:rsid w:val="0011166F"/>
    <w:rsid w:val="00111D33"/>
    <w:rsid w:val="00111F4D"/>
    <w:rsid w:val="00112AB3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031"/>
    <w:rsid w:val="00116A08"/>
    <w:rsid w:val="001206CD"/>
    <w:rsid w:val="00120C0A"/>
    <w:rsid w:val="001211FF"/>
    <w:rsid w:val="001217EB"/>
    <w:rsid w:val="0012194C"/>
    <w:rsid w:val="00121E45"/>
    <w:rsid w:val="00122843"/>
    <w:rsid w:val="00123018"/>
    <w:rsid w:val="0012309F"/>
    <w:rsid w:val="0012325B"/>
    <w:rsid w:val="001235D7"/>
    <w:rsid w:val="00123A49"/>
    <w:rsid w:val="00124806"/>
    <w:rsid w:val="00125709"/>
    <w:rsid w:val="00125A53"/>
    <w:rsid w:val="00125A80"/>
    <w:rsid w:val="00125F0A"/>
    <w:rsid w:val="00127D97"/>
    <w:rsid w:val="00127EC2"/>
    <w:rsid w:val="00127F5A"/>
    <w:rsid w:val="00130ABA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28A"/>
    <w:rsid w:val="001359C4"/>
    <w:rsid w:val="001363D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E24"/>
    <w:rsid w:val="00154F50"/>
    <w:rsid w:val="0015536F"/>
    <w:rsid w:val="001560B1"/>
    <w:rsid w:val="0015617D"/>
    <w:rsid w:val="001566E8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5F6"/>
    <w:rsid w:val="00162085"/>
    <w:rsid w:val="001624FF"/>
    <w:rsid w:val="001627A7"/>
    <w:rsid w:val="0016340A"/>
    <w:rsid w:val="00163549"/>
    <w:rsid w:val="0016382D"/>
    <w:rsid w:val="00163A08"/>
    <w:rsid w:val="00164A10"/>
    <w:rsid w:val="00164C2B"/>
    <w:rsid w:val="001652F0"/>
    <w:rsid w:val="00165BAC"/>
    <w:rsid w:val="0016625A"/>
    <w:rsid w:val="0016639C"/>
    <w:rsid w:val="00166874"/>
    <w:rsid w:val="00166DD2"/>
    <w:rsid w:val="00167985"/>
    <w:rsid w:val="00167A03"/>
    <w:rsid w:val="00167DB4"/>
    <w:rsid w:val="001706B9"/>
    <w:rsid w:val="00170AF9"/>
    <w:rsid w:val="00172125"/>
    <w:rsid w:val="001722F6"/>
    <w:rsid w:val="001725EA"/>
    <w:rsid w:val="00172837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522B"/>
    <w:rsid w:val="00175CDD"/>
    <w:rsid w:val="00175DEF"/>
    <w:rsid w:val="00175E64"/>
    <w:rsid w:val="00175F55"/>
    <w:rsid w:val="00175FC1"/>
    <w:rsid w:val="00177944"/>
    <w:rsid w:val="00177BF6"/>
    <w:rsid w:val="0018022E"/>
    <w:rsid w:val="001809A9"/>
    <w:rsid w:val="001814BC"/>
    <w:rsid w:val="001817EE"/>
    <w:rsid w:val="0018280A"/>
    <w:rsid w:val="001829CA"/>
    <w:rsid w:val="00182A97"/>
    <w:rsid w:val="001831D1"/>
    <w:rsid w:val="0018488A"/>
    <w:rsid w:val="00184ABD"/>
    <w:rsid w:val="00184B08"/>
    <w:rsid w:val="00185E01"/>
    <w:rsid w:val="001862F5"/>
    <w:rsid w:val="001867C0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753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B3E"/>
    <w:rsid w:val="001C1F2A"/>
    <w:rsid w:val="001C226D"/>
    <w:rsid w:val="001C2455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268D"/>
    <w:rsid w:val="001D299D"/>
    <w:rsid w:val="001D29E2"/>
    <w:rsid w:val="001D2A3B"/>
    <w:rsid w:val="001D2BD1"/>
    <w:rsid w:val="001D2DE2"/>
    <w:rsid w:val="001D34A9"/>
    <w:rsid w:val="001D3A60"/>
    <w:rsid w:val="001D3DB0"/>
    <w:rsid w:val="001D42B7"/>
    <w:rsid w:val="001D469F"/>
    <w:rsid w:val="001D4D81"/>
    <w:rsid w:val="001D500F"/>
    <w:rsid w:val="001D58E2"/>
    <w:rsid w:val="001D6119"/>
    <w:rsid w:val="001D772C"/>
    <w:rsid w:val="001D7739"/>
    <w:rsid w:val="001D792A"/>
    <w:rsid w:val="001E0557"/>
    <w:rsid w:val="001E05D1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4F65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894"/>
    <w:rsid w:val="001F2BE6"/>
    <w:rsid w:val="001F3401"/>
    <w:rsid w:val="001F37D1"/>
    <w:rsid w:val="001F37E5"/>
    <w:rsid w:val="001F3A71"/>
    <w:rsid w:val="001F3A75"/>
    <w:rsid w:val="001F3BED"/>
    <w:rsid w:val="001F5272"/>
    <w:rsid w:val="001F57A5"/>
    <w:rsid w:val="001F6183"/>
    <w:rsid w:val="001F626D"/>
    <w:rsid w:val="001F6C20"/>
    <w:rsid w:val="001F7088"/>
    <w:rsid w:val="001F73E9"/>
    <w:rsid w:val="001F7B5C"/>
    <w:rsid w:val="0020036B"/>
    <w:rsid w:val="00200486"/>
    <w:rsid w:val="0020089B"/>
    <w:rsid w:val="00200B21"/>
    <w:rsid w:val="002010E4"/>
    <w:rsid w:val="00201E4E"/>
    <w:rsid w:val="002023D2"/>
    <w:rsid w:val="002025B3"/>
    <w:rsid w:val="00202759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BA"/>
    <w:rsid w:val="002113CA"/>
    <w:rsid w:val="00211655"/>
    <w:rsid w:val="0021199B"/>
    <w:rsid w:val="00211B32"/>
    <w:rsid w:val="002121D9"/>
    <w:rsid w:val="0021257A"/>
    <w:rsid w:val="00212F79"/>
    <w:rsid w:val="00212FDA"/>
    <w:rsid w:val="00213061"/>
    <w:rsid w:val="00213AA6"/>
    <w:rsid w:val="00213B7D"/>
    <w:rsid w:val="00213E92"/>
    <w:rsid w:val="00214B22"/>
    <w:rsid w:val="00214B63"/>
    <w:rsid w:val="00214BD1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CC9"/>
    <w:rsid w:val="00220E1B"/>
    <w:rsid w:val="00221878"/>
    <w:rsid w:val="00221B82"/>
    <w:rsid w:val="00222014"/>
    <w:rsid w:val="002221E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838"/>
    <w:rsid w:val="0023610B"/>
    <w:rsid w:val="00237107"/>
    <w:rsid w:val="002377F7"/>
    <w:rsid w:val="0023785B"/>
    <w:rsid w:val="00237FE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419"/>
    <w:rsid w:val="00246508"/>
    <w:rsid w:val="0024668C"/>
    <w:rsid w:val="0024673B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426"/>
    <w:rsid w:val="0026113F"/>
    <w:rsid w:val="00261962"/>
    <w:rsid w:val="00261D37"/>
    <w:rsid w:val="0026206D"/>
    <w:rsid w:val="00262085"/>
    <w:rsid w:val="002629C2"/>
    <w:rsid w:val="00262DE7"/>
    <w:rsid w:val="00262E30"/>
    <w:rsid w:val="00263389"/>
    <w:rsid w:val="00263C18"/>
    <w:rsid w:val="00263D91"/>
    <w:rsid w:val="00264259"/>
    <w:rsid w:val="002655F3"/>
    <w:rsid w:val="00265721"/>
    <w:rsid w:val="00265AF0"/>
    <w:rsid w:val="00265E8C"/>
    <w:rsid w:val="00266D20"/>
    <w:rsid w:val="00266F00"/>
    <w:rsid w:val="0027015F"/>
    <w:rsid w:val="0027100F"/>
    <w:rsid w:val="00271BD0"/>
    <w:rsid w:val="00271DC8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C2F"/>
    <w:rsid w:val="00280D00"/>
    <w:rsid w:val="00280E4B"/>
    <w:rsid w:val="00281B43"/>
    <w:rsid w:val="0028212E"/>
    <w:rsid w:val="00282885"/>
    <w:rsid w:val="00282C6B"/>
    <w:rsid w:val="0028325A"/>
    <w:rsid w:val="0028336C"/>
    <w:rsid w:val="00283EE8"/>
    <w:rsid w:val="00284133"/>
    <w:rsid w:val="00284B1E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F46"/>
    <w:rsid w:val="002911FB"/>
    <w:rsid w:val="00292483"/>
    <w:rsid w:val="0029255A"/>
    <w:rsid w:val="0029285D"/>
    <w:rsid w:val="00292BA6"/>
    <w:rsid w:val="00292FF3"/>
    <w:rsid w:val="00292FFF"/>
    <w:rsid w:val="00293069"/>
    <w:rsid w:val="002935E4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AC"/>
    <w:rsid w:val="00295F54"/>
    <w:rsid w:val="002968D7"/>
    <w:rsid w:val="0029700D"/>
    <w:rsid w:val="0029749B"/>
    <w:rsid w:val="00297691"/>
    <w:rsid w:val="00297CD8"/>
    <w:rsid w:val="002A071A"/>
    <w:rsid w:val="002A0C2C"/>
    <w:rsid w:val="002A1E5D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75F7"/>
    <w:rsid w:val="002A79B8"/>
    <w:rsid w:val="002A7C5B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AF7"/>
    <w:rsid w:val="002B4D66"/>
    <w:rsid w:val="002B56C1"/>
    <w:rsid w:val="002B5D8E"/>
    <w:rsid w:val="002B623E"/>
    <w:rsid w:val="002B6644"/>
    <w:rsid w:val="002B6CBB"/>
    <w:rsid w:val="002B6D63"/>
    <w:rsid w:val="002B6FC3"/>
    <w:rsid w:val="002B7C35"/>
    <w:rsid w:val="002B7E01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1A"/>
    <w:rsid w:val="002C21C7"/>
    <w:rsid w:val="002C2225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613F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F3"/>
    <w:rsid w:val="002D7A99"/>
    <w:rsid w:val="002E04A4"/>
    <w:rsid w:val="002E0858"/>
    <w:rsid w:val="002E0E8E"/>
    <w:rsid w:val="002E1F52"/>
    <w:rsid w:val="002E21EF"/>
    <w:rsid w:val="002E241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E3B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3141"/>
    <w:rsid w:val="00303150"/>
    <w:rsid w:val="00303693"/>
    <w:rsid w:val="003038B7"/>
    <w:rsid w:val="00303E75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519F"/>
    <w:rsid w:val="00315274"/>
    <w:rsid w:val="00315D9B"/>
    <w:rsid w:val="003161FA"/>
    <w:rsid w:val="003167F6"/>
    <w:rsid w:val="003172BE"/>
    <w:rsid w:val="0031787B"/>
    <w:rsid w:val="00317AD3"/>
    <w:rsid w:val="00317FC2"/>
    <w:rsid w:val="003209D0"/>
    <w:rsid w:val="00320F0F"/>
    <w:rsid w:val="00321423"/>
    <w:rsid w:val="0032147F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2D0C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6D0A"/>
    <w:rsid w:val="00337035"/>
    <w:rsid w:val="003375E4"/>
    <w:rsid w:val="0033768F"/>
    <w:rsid w:val="00337A1D"/>
    <w:rsid w:val="0034057B"/>
    <w:rsid w:val="00340ABE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65F5"/>
    <w:rsid w:val="003570E4"/>
    <w:rsid w:val="00357973"/>
    <w:rsid w:val="003609F5"/>
    <w:rsid w:val="003609F9"/>
    <w:rsid w:val="00360BAE"/>
    <w:rsid w:val="0036101B"/>
    <w:rsid w:val="00362CD2"/>
    <w:rsid w:val="0036343B"/>
    <w:rsid w:val="003637E9"/>
    <w:rsid w:val="0036396A"/>
    <w:rsid w:val="00363E41"/>
    <w:rsid w:val="0036454C"/>
    <w:rsid w:val="00364B7B"/>
    <w:rsid w:val="00364D16"/>
    <w:rsid w:val="00365747"/>
    <w:rsid w:val="0036579B"/>
    <w:rsid w:val="0036586A"/>
    <w:rsid w:val="003667D9"/>
    <w:rsid w:val="00366C5E"/>
    <w:rsid w:val="00366C90"/>
    <w:rsid w:val="00370761"/>
    <w:rsid w:val="003715D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117"/>
    <w:rsid w:val="003745D9"/>
    <w:rsid w:val="003746DC"/>
    <w:rsid w:val="0037484C"/>
    <w:rsid w:val="00374C35"/>
    <w:rsid w:val="00374F72"/>
    <w:rsid w:val="003751E4"/>
    <w:rsid w:val="0037571E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1091"/>
    <w:rsid w:val="0038192F"/>
    <w:rsid w:val="0038220F"/>
    <w:rsid w:val="003826AF"/>
    <w:rsid w:val="00382A51"/>
    <w:rsid w:val="0038376C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156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9C7"/>
    <w:rsid w:val="003B4AF9"/>
    <w:rsid w:val="003B4FB2"/>
    <w:rsid w:val="003B5C25"/>
    <w:rsid w:val="003B5D3B"/>
    <w:rsid w:val="003B5FEE"/>
    <w:rsid w:val="003B655E"/>
    <w:rsid w:val="003B65E0"/>
    <w:rsid w:val="003B6832"/>
    <w:rsid w:val="003B6A7C"/>
    <w:rsid w:val="003B751E"/>
    <w:rsid w:val="003B75BD"/>
    <w:rsid w:val="003B75D2"/>
    <w:rsid w:val="003B7C18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65C"/>
    <w:rsid w:val="003C37E9"/>
    <w:rsid w:val="003C3A36"/>
    <w:rsid w:val="003C3BEB"/>
    <w:rsid w:val="003C4601"/>
    <w:rsid w:val="003C47A2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47C2"/>
    <w:rsid w:val="003D47DB"/>
    <w:rsid w:val="003D4A4B"/>
    <w:rsid w:val="003D4B44"/>
    <w:rsid w:val="003D4D79"/>
    <w:rsid w:val="003D4E27"/>
    <w:rsid w:val="003D4E34"/>
    <w:rsid w:val="003D5CD5"/>
    <w:rsid w:val="003D5DE5"/>
    <w:rsid w:val="003D61FB"/>
    <w:rsid w:val="003D62C6"/>
    <w:rsid w:val="003D692A"/>
    <w:rsid w:val="003D6E64"/>
    <w:rsid w:val="003D6EA2"/>
    <w:rsid w:val="003D7A57"/>
    <w:rsid w:val="003D7F2F"/>
    <w:rsid w:val="003E02DF"/>
    <w:rsid w:val="003E05C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D9C"/>
    <w:rsid w:val="003E747E"/>
    <w:rsid w:val="003F0467"/>
    <w:rsid w:val="003F0F29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31D0"/>
    <w:rsid w:val="00403AE8"/>
    <w:rsid w:val="0040484B"/>
    <w:rsid w:val="004052F8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65BE"/>
    <w:rsid w:val="0042744C"/>
    <w:rsid w:val="00427E9E"/>
    <w:rsid w:val="00427F01"/>
    <w:rsid w:val="0043178E"/>
    <w:rsid w:val="00431E92"/>
    <w:rsid w:val="004321EF"/>
    <w:rsid w:val="00432B56"/>
    <w:rsid w:val="00432E6B"/>
    <w:rsid w:val="00432FAB"/>
    <w:rsid w:val="0043481A"/>
    <w:rsid w:val="00435054"/>
    <w:rsid w:val="0043553F"/>
    <w:rsid w:val="004355EB"/>
    <w:rsid w:val="004357DE"/>
    <w:rsid w:val="004364E0"/>
    <w:rsid w:val="00436BE8"/>
    <w:rsid w:val="00436F2B"/>
    <w:rsid w:val="0043707F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C1"/>
    <w:rsid w:val="00441FF1"/>
    <w:rsid w:val="00442420"/>
    <w:rsid w:val="004427D9"/>
    <w:rsid w:val="00443555"/>
    <w:rsid w:val="004435C3"/>
    <w:rsid w:val="00444894"/>
    <w:rsid w:val="004450E4"/>
    <w:rsid w:val="004451EE"/>
    <w:rsid w:val="0044582D"/>
    <w:rsid w:val="00445CD3"/>
    <w:rsid w:val="00445E34"/>
    <w:rsid w:val="00446569"/>
    <w:rsid w:val="00446FA9"/>
    <w:rsid w:val="00447013"/>
    <w:rsid w:val="00447056"/>
    <w:rsid w:val="0044763D"/>
    <w:rsid w:val="00447793"/>
    <w:rsid w:val="00447B6F"/>
    <w:rsid w:val="00447C3F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B6B"/>
    <w:rsid w:val="00453B6F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F6A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CF9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BA3"/>
    <w:rsid w:val="00486467"/>
    <w:rsid w:val="004867C5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6BEE"/>
    <w:rsid w:val="0049732E"/>
    <w:rsid w:val="00497483"/>
    <w:rsid w:val="00497C2B"/>
    <w:rsid w:val="00497DAA"/>
    <w:rsid w:val="00497DEB"/>
    <w:rsid w:val="00497FCA"/>
    <w:rsid w:val="004A0021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FAB"/>
    <w:rsid w:val="004A412A"/>
    <w:rsid w:val="004A418A"/>
    <w:rsid w:val="004A424D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B18"/>
    <w:rsid w:val="004B2011"/>
    <w:rsid w:val="004B2633"/>
    <w:rsid w:val="004B2671"/>
    <w:rsid w:val="004B2E79"/>
    <w:rsid w:val="004B3576"/>
    <w:rsid w:val="004B37F4"/>
    <w:rsid w:val="004B3833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2441"/>
    <w:rsid w:val="004C2B84"/>
    <w:rsid w:val="004C3615"/>
    <w:rsid w:val="004C3A8B"/>
    <w:rsid w:val="004C3B6A"/>
    <w:rsid w:val="004C3E1B"/>
    <w:rsid w:val="004C48EA"/>
    <w:rsid w:val="004C4C2D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445"/>
    <w:rsid w:val="004D4831"/>
    <w:rsid w:val="004D4850"/>
    <w:rsid w:val="004D4FDE"/>
    <w:rsid w:val="004D5552"/>
    <w:rsid w:val="004D5940"/>
    <w:rsid w:val="004D5C32"/>
    <w:rsid w:val="004D5C5D"/>
    <w:rsid w:val="004D6445"/>
    <w:rsid w:val="004D6C75"/>
    <w:rsid w:val="004D74C2"/>
    <w:rsid w:val="004D7776"/>
    <w:rsid w:val="004D779C"/>
    <w:rsid w:val="004D7A9C"/>
    <w:rsid w:val="004D7AEF"/>
    <w:rsid w:val="004E0B72"/>
    <w:rsid w:val="004E11B2"/>
    <w:rsid w:val="004E1B08"/>
    <w:rsid w:val="004E1CC5"/>
    <w:rsid w:val="004E1D30"/>
    <w:rsid w:val="004E2323"/>
    <w:rsid w:val="004E2328"/>
    <w:rsid w:val="004E23DD"/>
    <w:rsid w:val="004E2457"/>
    <w:rsid w:val="004E312A"/>
    <w:rsid w:val="004E3179"/>
    <w:rsid w:val="004E35FE"/>
    <w:rsid w:val="004E360E"/>
    <w:rsid w:val="004E3FD4"/>
    <w:rsid w:val="004E40A6"/>
    <w:rsid w:val="004E495F"/>
    <w:rsid w:val="004E52AC"/>
    <w:rsid w:val="004E52FE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648"/>
    <w:rsid w:val="00502872"/>
    <w:rsid w:val="0050304A"/>
    <w:rsid w:val="005039C0"/>
    <w:rsid w:val="00503EEF"/>
    <w:rsid w:val="00504C54"/>
    <w:rsid w:val="00504EAF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F7C"/>
    <w:rsid w:val="00514390"/>
    <w:rsid w:val="00514752"/>
    <w:rsid w:val="00514B35"/>
    <w:rsid w:val="0051542B"/>
    <w:rsid w:val="005169B4"/>
    <w:rsid w:val="00517DB3"/>
    <w:rsid w:val="00517F94"/>
    <w:rsid w:val="0052022D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416"/>
    <w:rsid w:val="00541497"/>
    <w:rsid w:val="0054157E"/>
    <w:rsid w:val="005418FC"/>
    <w:rsid w:val="00542299"/>
    <w:rsid w:val="005428BE"/>
    <w:rsid w:val="00542E4B"/>
    <w:rsid w:val="00543294"/>
    <w:rsid w:val="00543D34"/>
    <w:rsid w:val="00543D83"/>
    <w:rsid w:val="00544161"/>
    <w:rsid w:val="0054441D"/>
    <w:rsid w:val="0054452C"/>
    <w:rsid w:val="00544727"/>
    <w:rsid w:val="005447C1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A0B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0B1"/>
    <w:rsid w:val="005605DB"/>
    <w:rsid w:val="005606F6"/>
    <w:rsid w:val="00560CFE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319"/>
    <w:rsid w:val="0056489B"/>
    <w:rsid w:val="0056509C"/>
    <w:rsid w:val="005657B8"/>
    <w:rsid w:val="00565DAF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7200"/>
    <w:rsid w:val="0058055C"/>
    <w:rsid w:val="00580AA5"/>
    <w:rsid w:val="00580BC1"/>
    <w:rsid w:val="005816B6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FDB"/>
    <w:rsid w:val="005853C9"/>
    <w:rsid w:val="005853CC"/>
    <w:rsid w:val="00585E81"/>
    <w:rsid w:val="00585F05"/>
    <w:rsid w:val="00586CE8"/>
    <w:rsid w:val="00586CF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3F4"/>
    <w:rsid w:val="005A6506"/>
    <w:rsid w:val="005A65A4"/>
    <w:rsid w:val="005A6772"/>
    <w:rsid w:val="005A6892"/>
    <w:rsid w:val="005A71CF"/>
    <w:rsid w:val="005A738D"/>
    <w:rsid w:val="005A7B36"/>
    <w:rsid w:val="005A7D41"/>
    <w:rsid w:val="005A7D8D"/>
    <w:rsid w:val="005A7DD8"/>
    <w:rsid w:val="005B007F"/>
    <w:rsid w:val="005B01E1"/>
    <w:rsid w:val="005B0A76"/>
    <w:rsid w:val="005B0AF8"/>
    <w:rsid w:val="005B1098"/>
    <w:rsid w:val="005B1724"/>
    <w:rsid w:val="005B1BDD"/>
    <w:rsid w:val="005B1E7C"/>
    <w:rsid w:val="005B1E91"/>
    <w:rsid w:val="005B2605"/>
    <w:rsid w:val="005B2D62"/>
    <w:rsid w:val="005B37CA"/>
    <w:rsid w:val="005B4258"/>
    <w:rsid w:val="005B4885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71A6"/>
    <w:rsid w:val="005F737D"/>
    <w:rsid w:val="006005B2"/>
    <w:rsid w:val="00600C78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659"/>
    <w:rsid w:val="006126E4"/>
    <w:rsid w:val="00612851"/>
    <w:rsid w:val="006136B4"/>
    <w:rsid w:val="006139AA"/>
    <w:rsid w:val="0061420D"/>
    <w:rsid w:val="00614250"/>
    <w:rsid w:val="00614632"/>
    <w:rsid w:val="006149FB"/>
    <w:rsid w:val="00614B9F"/>
    <w:rsid w:val="00614BA4"/>
    <w:rsid w:val="00614C63"/>
    <w:rsid w:val="00614D73"/>
    <w:rsid w:val="006154CE"/>
    <w:rsid w:val="00615519"/>
    <w:rsid w:val="00615A29"/>
    <w:rsid w:val="00615BD5"/>
    <w:rsid w:val="00616C75"/>
    <w:rsid w:val="00617827"/>
    <w:rsid w:val="0062100F"/>
    <w:rsid w:val="00621669"/>
    <w:rsid w:val="00621B29"/>
    <w:rsid w:val="0062217F"/>
    <w:rsid w:val="00622C81"/>
    <w:rsid w:val="00622CBA"/>
    <w:rsid w:val="00623F92"/>
    <w:rsid w:val="0062407A"/>
    <w:rsid w:val="00624294"/>
    <w:rsid w:val="0062447A"/>
    <w:rsid w:val="00625026"/>
    <w:rsid w:val="006250DF"/>
    <w:rsid w:val="00625968"/>
    <w:rsid w:val="00625A05"/>
    <w:rsid w:val="00625D39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F89"/>
    <w:rsid w:val="006422F8"/>
    <w:rsid w:val="00642DF5"/>
    <w:rsid w:val="00643CEB"/>
    <w:rsid w:val="006440BA"/>
    <w:rsid w:val="00644B97"/>
    <w:rsid w:val="00644DF5"/>
    <w:rsid w:val="006451E6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7A1"/>
    <w:rsid w:val="00654AA9"/>
    <w:rsid w:val="00654B3E"/>
    <w:rsid w:val="00654B81"/>
    <w:rsid w:val="00654DDF"/>
    <w:rsid w:val="006552E9"/>
    <w:rsid w:val="0065568F"/>
    <w:rsid w:val="00655D16"/>
    <w:rsid w:val="00656196"/>
    <w:rsid w:val="006562BC"/>
    <w:rsid w:val="0065643B"/>
    <w:rsid w:val="006566F7"/>
    <w:rsid w:val="0065671B"/>
    <w:rsid w:val="00656B1F"/>
    <w:rsid w:val="00656E13"/>
    <w:rsid w:val="00657AA2"/>
    <w:rsid w:val="006602F7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FC0"/>
    <w:rsid w:val="0066556B"/>
    <w:rsid w:val="00665752"/>
    <w:rsid w:val="00666637"/>
    <w:rsid w:val="006672D6"/>
    <w:rsid w:val="00667362"/>
    <w:rsid w:val="006677C3"/>
    <w:rsid w:val="00670007"/>
    <w:rsid w:val="006703A1"/>
    <w:rsid w:val="00670831"/>
    <w:rsid w:val="00670939"/>
    <w:rsid w:val="00670EF3"/>
    <w:rsid w:val="00670FD7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C23"/>
    <w:rsid w:val="00681FD0"/>
    <w:rsid w:val="006827D1"/>
    <w:rsid w:val="00682853"/>
    <w:rsid w:val="00682CD3"/>
    <w:rsid w:val="00683825"/>
    <w:rsid w:val="00683D9C"/>
    <w:rsid w:val="0068416F"/>
    <w:rsid w:val="00684416"/>
    <w:rsid w:val="0068473B"/>
    <w:rsid w:val="00685157"/>
    <w:rsid w:val="006853F5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D40"/>
    <w:rsid w:val="00694034"/>
    <w:rsid w:val="00694457"/>
    <w:rsid w:val="0069465F"/>
    <w:rsid w:val="00694932"/>
    <w:rsid w:val="00694998"/>
    <w:rsid w:val="00694BD5"/>
    <w:rsid w:val="00694C70"/>
    <w:rsid w:val="006959ED"/>
    <w:rsid w:val="00696E82"/>
    <w:rsid w:val="0069718C"/>
    <w:rsid w:val="006971CC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41DB"/>
    <w:rsid w:val="006C45BE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EEA"/>
    <w:rsid w:val="006D3F2A"/>
    <w:rsid w:val="006D49FB"/>
    <w:rsid w:val="006D4DA4"/>
    <w:rsid w:val="006D522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1792"/>
    <w:rsid w:val="006E21C8"/>
    <w:rsid w:val="006E2602"/>
    <w:rsid w:val="006E30E2"/>
    <w:rsid w:val="006E35BE"/>
    <w:rsid w:val="006E395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618"/>
    <w:rsid w:val="006F7AA0"/>
    <w:rsid w:val="006F7ADB"/>
    <w:rsid w:val="00700538"/>
    <w:rsid w:val="00700AA9"/>
    <w:rsid w:val="00700F4B"/>
    <w:rsid w:val="007014C3"/>
    <w:rsid w:val="00701B60"/>
    <w:rsid w:val="00701BE3"/>
    <w:rsid w:val="00701C26"/>
    <w:rsid w:val="00702DF5"/>
    <w:rsid w:val="00702E56"/>
    <w:rsid w:val="0070328D"/>
    <w:rsid w:val="00703550"/>
    <w:rsid w:val="00703DEE"/>
    <w:rsid w:val="00703FD2"/>
    <w:rsid w:val="0070433D"/>
    <w:rsid w:val="007046D8"/>
    <w:rsid w:val="007056FE"/>
    <w:rsid w:val="00706FEA"/>
    <w:rsid w:val="0070722F"/>
    <w:rsid w:val="00707BFD"/>
    <w:rsid w:val="00707C3E"/>
    <w:rsid w:val="00707E53"/>
    <w:rsid w:val="00707EBE"/>
    <w:rsid w:val="00710052"/>
    <w:rsid w:val="007104E0"/>
    <w:rsid w:val="007110C6"/>
    <w:rsid w:val="00711442"/>
    <w:rsid w:val="007115C5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6A7"/>
    <w:rsid w:val="00715A96"/>
    <w:rsid w:val="00715DCA"/>
    <w:rsid w:val="00716301"/>
    <w:rsid w:val="0071634F"/>
    <w:rsid w:val="00716483"/>
    <w:rsid w:val="007174E7"/>
    <w:rsid w:val="00717654"/>
    <w:rsid w:val="00717BF6"/>
    <w:rsid w:val="00720581"/>
    <w:rsid w:val="007207C2"/>
    <w:rsid w:val="007208B2"/>
    <w:rsid w:val="00721583"/>
    <w:rsid w:val="0072186F"/>
    <w:rsid w:val="00722106"/>
    <w:rsid w:val="0072211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ECC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F6"/>
    <w:rsid w:val="00753FCE"/>
    <w:rsid w:val="0075410F"/>
    <w:rsid w:val="007545CF"/>
    <w:rsid w:val="00754B3D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AA6"/>
    <w:rsid w:val="00760D5B"/>
    <w:rsid w:val="007612F3"/>
    <w:rsid w:val="00761749"/>
    <w:rsid w:val="00761AEE"/>
    <w:rsid w:val="00761BC8"/>
    <w:rsid w:val="00762202"/>
    <w:rsid w:val="007627B3"/>
    <w:rsid w:val="00762A92"/>
    <w:rsid w:val="00763016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5A74"/>
    <w:rsid w:val="00765DD4"/>
    <w:rsid w:val="00766BFF"/>
    <w:rsid w:val="00766CE6"/>
    <w:rsid w:val="00767937"/>
    <w:rsid w:val="00767A63"/>
    <w:rsid w:val="00767C2C"/>
    <w:rsid w:val="00767EE5"/>
    <w:rsid w:val="00767F33"/>
    <w:rsid w:val="00767FFC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9C5"/>
    <w:rsid w:val="00772CA6"/>
    <w:rsid w:val="007733A9"/>
    <w:rsid w:val="00773CAB"/>
    <w:rsid w:val="00773FEA"/>
    <w:rsid w:val="00774186"/>
    <w:rsid w:val="00774D6C"/>
    <w:rsid w:val="00774F15"/>
    <w:rsid w:val="0077521F"/>
    <w:rsid w:val="0077559D"/>
    <w:rsid w:val="007756B5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949"/>
    <w:rsid w:val="007920C4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568F"/>
    <w:rsid w:val="007B57BC"/>
    <w:rsid w:val="007B5CAA"/>
    <w:rsid w:val="007B66BF"/>
    <w:rsid w:val="007B74C4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8C5"/>
    <w:rsid w:val="007C6DEE"/>
    <w:rsid w:val="007C711E"/>
    <w:rsid w:val="007C7463"/>
    <w:rsid w:val="007C7516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ECD"/>
    <w:rsid w:val="007D7F1E"/>
    <w:rsid w:val="007E0067"/>
    <w:rsid w:val="007E04C6"/>
    <w:rsid w:val="007E059B"/>
    <w:rsid w:val="007E0671"/>
    <w:rsid w:val="007E0892"/>
    <w:rsid w:val="007E0B24"/>
    <w:rsid w:val="007E0C01"/>
    <w:rsid w:val="007E0E9B"/>
    <w:rsid w:val="007E1789"/>
    <w:rsid w:val="007E1835"/>
    <w:rsid w:val="007E186C"/>
    <w:rsid w:val="007E1989"/>
    <w:rsid w:val="007E19B8"/>
    <w:rsid w:val="007E1B6B"/>
    <w:rsid w:val="007E2601"/>
    <w:rsid w:val="007E29B2"/>
    <w:rsid w:val="007E3767"/>
    <w:rsid w:val="007E3B97"/>
    <w:rsid w:val="007E3E1E"/>
    <w:rsid w:val="007E47AA"/>
    <w:rsid w:val="007E48AD"/>
    <w:rsid w:val="007E4D67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5F7"/>
    <w:rsid w:val="007F3A84"/>
    <w:rsid w:val="007F3F4A"/>
    <w:rsid w:val="007F46A1"/>
    <w:rsid w:val="007F4728"/>
    <w:rsid w:val="007F48BD"/>
    <w:rsid w:val="007F4C14"/>
    <w:rsid w:val="007F5510"/>
    <w:rsid w:val="007F57C0"/>
    <w:rsid w:val="007F5B23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1E42"/>
    <w:rsid w:val="00802446"/>
    <w:rsid w:val="00802475"/>
    <w:rsid w:val="008024E1"/>
    <w:rsid w:val="00802BE7"/>
    <w:rsid w:val="0080308B"/>
    <w:rsid w:val="008030A8"/>
    <w:rsid w:val="008033BF"/>
    <w:rsid w:val="0080360E"/>
    <w:rsid w:val="00803A29"/>
    <w:rsid w:val="00803BD6"/>
    <w:rsid w:val="008040BE"/>
    <w:rsid w:val="00804A64"/>
    <w:rsid w:val="00804AB1"/>
    <w:rsid w:val="00804E83"/>
    <w:rsid w:val="00804F60"/>
    <w:rsid w:val="0080556D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358"/>
    <w:rsid w:val="00852C7D"/>
    <w:rsid w:val="00852C99"/>
    <w:rsid w:val="00853508"/>
    <w:rsid w:val="0085378A"/>
    <w:rsid w:val="00853B19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6B89"/>
    <w:rsid w:val="008670C8"/>
    <w:rsid w:val="008673D5"/>
    <w:rsid w:val="0086761A"/>
    <w:rsid w:val="00867631"/>
    <w:rsid w:val="00867E71"/>
    <w:rsid w:val="008709C1"/>
    <w:rsid w:val="00870A33"/>
    <w:rsid w:val="00870E51"/>
    <w:rsid w:val="00870F65"/>
    <w:rsid w:val="0087225F"/>
    <w:rsid w:val="00872667"/>
    <w:rsid w:val="008727E3"/>
    <w:rsid w:val="008729D8"/>
    <w:rsid w:val="00872C41"/>
    <w:rsid w:val="00873D6F"/>
    <w:rsid w:val="00873D72"/>
    <w:rsid w:val="00873D73"/>
    <w:rsid w:val="008747A3"/>
    <w:rsid w:val="00875AA4"/>
    <w:rsid w:val="00875AB9"/>
    <w:rsid w:val="00876869"/>
    <w:rsid w:val="00877435"/>
    <w:rsid w:val="00877ACE"/>
    <w:rsid w:val="008801A4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84B"/>
    <w:rsid w:val="00886299"/>
    <w:rsid w:val="00886348"/>
    <w:rsid w:val="0088645D"/>
    <w:rsid w:val="00886865"/>
    <w:rsid w:val="008869D9"/>
    <w:rsid w:val="00886F74"/>
    <w:rsid w:val="0088716A"/>
    <w:rsid w:val="00887527"/>
    <w:rsid w:val="00887855"/>
    <w:rsid w:val="00887D1E"/>
    <w:rsid w:val="00887E67"/>
    <w:rsid w:val="00890088"/>
    <w:rsid w:val="008902EA"/>
    <w:rsid w:val="0089098D"/>
    <w:rsid w:val="00890CD3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A0A"/>
    <w:rsid w:val="008A4B0C"/>
    <w:rsid w:val="008A4D98"/>
    <w:rsid w:val="008A524B"/>
    <w:rsid w:val="008A54A7"/>
    <w:rsid w:val="008A54CD"/>
    <w:rsid w:val="008A59DF"/>
    <w:rsid w:val="008A62A8"/>
    <w:rsid w:val="008A69C8"/>
    <w:rsid w:val="008A6C07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1EBE"/>
    <w:rsid w:val="008B2192"/>
    <w:rsid w:val="008B236C"/>
    <w:rsid w:val="008B2483"/>
    <w:rsid w:val="008B2C1E"/>
    <w:rsid w:val="008B31C9"/>
    <w:rsid w:val="008B324A"/>
    <w:rsid w:val="008B3445"/>
    <w:rsid w:val="008B3ADC"/>
    <w:rsid w:val="008B4BF2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620E"/>
    <w:rsid w:val="008C6326"/>
    <w:rsid w:val="008C68EE"/>
    <w:rsid w:val="008C6D59"/>
    <w:rsid w:val="008C78E3"/>
    <w:rsid w:val="008C7B0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47C"/>
    <w:rsid w:val="008D596F"/>
    <w:rsid w:val="008D5C58"/>
    <w:rsid w:val="008D601C"/>
    <w:rsid w:val="008D62AC"/>
    <w:rsid w:val="008D63E2"/>
    <w:rsid w:val="008D680B"/>
    <w:rsid w:val="008D68D9"/>
    <w:rsid w:val="008D6DA9"/>
    <w:rsid w:val="008D7547"/>
    <w:rsid w:val="008D7ECC"/>
    <w:rsid w:val="008E03D6"/>
    <w:rsid w:val="008E0ACB"/>
    <w:rsid w:val="008E0D95"/>
    <w:rsid w:val="008E1848"/>
    <w:rsid w:val="008E1A71"/>
    <w:rsid w:val="008E2506"/>
    <w:rsid w:val="008E260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604"/>
    <w:rsid w:val="008F07D8"/>
    <w:rsid w:val="008F0847"/>
    <w:rsid w:val="008F0A07"/>
    <w:rsid w:val="008F0D17"/>
    <w:rsid w:val="008F123C"/>
    <w:rsid w:val="008F16D4"/>
    <w:rsid w:val="008F176D"/>
    <w:rsid w:val="008F1A74"/>
    <w:rsid w:val="008F256C"/>
    <w:rsid w:val="008F29C8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1B2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64D"/>
    <w:rsid w:val="00926A7F"/>
    <w:rsid w:val="00926C1F"/>
    <w:rsid w:val="0092716C"/>
    <w:rsid w:val="00927C35"/>
    <w:rsid w:val="00927C98"/>
    <w:rsid w:val="00930880"/>
    <w:rsid w:val="00930CFC"/>
    <w:rsid w:val="00930ED8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833"/>
    <w:rsid w:val="00942A30"/>
    <w:rsid w:val="00942D7E"/>
    <w:rsid w:val="00942DC0"/>
    <w:rsid w:val="0094318C"/>
    <w:rsid w:val="00943CB1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E6B"/>
    <w:rsid w:val="00960A01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67824"/>
    <w:rsid w:val="00967D20"/>
    <w:rsid w:val="009707B1"/>
    <w:rsid w:val="00970874"/>
    <w:rsid w:val="00970A4B"/>
    <w:rsid w:val="00970DF0"/>
    <w:rsid w:val="0097148A"/>
    <w:rsid w:val="009718F1"/>
    <w:rsid w:val="00971EE7"/>
    <w:rsid w:val="00972234"/>
    <w:rsid w:val="0097228B"/>
    <w:rsid w:val="009722F7"/>
    <w:rsid w:val="00972314"/>
    <w:rsid w:val="009726F9"/>
    <w:rsid w:val="009728E9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3DAB"/>
    <w:rsid w:val="0098466C"/>
    <w:rsid w:val="00984BE6"/>
    <w:rsid w:val="00985054"/>
    <w:rsid w:val="0098514D"/>
    <w:rsid w:val="0098527D"/>
    <w:rsid w:val="00985488"/>
    <w:rsid w:val="009856BF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CE8"/>
    <w:rsid w:val="0099173C"/>
    <w:rsid w:val="00991798"/>
    <w:rsid w:val="009917A4"/>
    <w:rsid w:val="00991D3B"/>
    <w:rsid w:val="00991E24"/>
    <w:rsid w:val="00992595"/>
    <w:rsid w:val="00992B21"/>
    <w:rsid w:val="00992BDA"/>
    <w:rsid w:val="00992D85"/>
    <w:rsid w:val="00992FAB"/>
    <w:rsid w:val="009939F8"/>
    <w:rsid w:val="009947B2"/>
    <w:rsid w:val="00994B9C"/>
    <w:rsid w:val="009955AC"/>
    <w:rsid w:val="00995BFD"/>
    <w:rsid w:val="00995DE8"/>
    <w:rsid w:val="00995FAC"/>
    <w:rsid w:val="0099683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200"/>
    <w:rsid w:val="009A13F4"/>
    <w:rsid w:val="009A1EA6"/>
    <w:rsid w:val="009A21B0"/>
    <w:rsid w:val="009A28A3"/>
    <w:rsid w:val="009A29EB"/>
    <w:rsid w:val="009A2A69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FE"/>
    <w:rsid w:val="009B2A3C"/>
    <w:rsid w:val="009B2BDD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C6A"/>
    <w:rsid w:val="009C0D93"/>
    <w:rsid w:val="009C1072"/>
    <w:rsid w:val="009C1686"/>
    <w:rsid w:val="009C1F6C"/>
    <w:rsid w:val="009C2314"/>
    <w:rsid w:val="009C2665"/>
    <w:rsid w:val="009C278E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A2A"/>
    <w:rsid w:val="009E7D62"/>
    <w:rsid w:val="009F0280"/>
    <w:rsid w:val="009F02B0"/>
    <w:rsid w:val="009F0A82"/>
    <w:rsid w:val="009F0B06"/>
    <w:rsid w:val="009F0E00"/>
    <w:rsid w:val="009F1335"/>
    <w:rsid w:val="009F135D"/>
    <w:rsid w:val="009F2D98"/>
    <w:rsid w:val="009F2F15"/>
    <w:rsid w:val="009F31F2"/>
    <w:rsid w:val="009F32D0"/>
    <w:rsid w:val="009F36AB"/>
    <w:rsid w:val="009F47CF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C8"/>
    <w:rsid w:val="00A16B78"/>
    <w:rsid w:val="00A16EB1"/>
    <w:rsid w:val="00A17684"/>
    <w:rsid w:val="00A1786F"/>
    <w:rsid w:val="00A17FD9"/>
    <w:rsid w:val="00A20963"/>
    <w:rsid w:val="00A21341"/>
    <w:rsid w:val="00A2254F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419"/>
    <w:rsid w:val="00A26884"/>
    <w:rsid w:val="00A26D23"/>
    <w:rsid w:val="00A27A49"/>
    <w:rsid w:val="00A27DCE"/>
    <w:rsid w:val="00A3062B"/>
    <w:rsid w:val="00A30662"/>
    <w:rsid w:val="00A308D3"/>
    <w:rsid w:val="00A30BBF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FE"/>
    <w:rsid w:val="00A3565D"/>
    <w:rsid w:val="00A35825"/>
    <w:rsid w:val="00A36185"/>
    <w:rsid w:val="00A36456"/>
    <w:rsid w:val="00A36DAD"/>
    <w:rsid w:val="00A37953"/>
    <w:rsid w:val="00A37D27"/>
    <w:rsid w:val="00A405AF"/>
    <w:rsid w:val="00A406A3"/>
    <w:rsid w:val="00A40FA4"/>
    <w:rsid w:val="00A4127E"/>
    <w:rsid w:val="00A41854"/>
    <w:rsid w:val="00A41895"/>
    <w:rsid w:val="00A418C6"/>
    <w:rsid w:val="00A41AD3"/>
    <w:rsid w:val="00A41E64"/>
    <w:rsid w:val="00A425DC"/>
    <w:rsid w:val="00A42851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12CA"/>
    <w:rsid w:val="00A51E47"/>
    <w:rsid w:val="00A52408"/>
    <w:rsid w:val="00A52E5D"/>
    <w:rsid w:val="00A53154"/>
    <w:rsid w:val="00A532AA"/>
    <w:rsid w:val="00A53489"/>
    <w:rsid w:val="00A534A7"/>
    <w:rsid w:val="00A539AF"/>
    <w:rsid w:val="00A54162"/>
    <w:rsid w:val="00A542E7"/>
    <w:rsid w:val="00A548AE"/>
    <w:rsid w:val="00A55002"/>
    <w:rsid w:val="00A5530A"/>
    <w:rsid w:val="00A554E8"/>
    <w:rsid w:val="00A55784"/>
    <w:rsid w:val="00A55FB0"/>
    <w:rsid w:val="00A56530"/>
    <w:rsid w:val="00A56A29"/>
    <w:rsid w:val="00A56AC9"/>
    <w:rsid w:val="00A56BB7"/>
    <w:rsid w:val="00A57137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9FE"/>
    <w:rsid w:val="00A76ABA"/>
    <w:rsid w:val="00A76C5E"/>
    <w:rsid w:val="00A76DFA"/>
    <w:rsid w:val="00A77C24"/>
    <w:rsid w:val="00A77F7B"/>
    <w:rsid w:val="00A80112"/>
    <w:rsid w:val="00A806AC"/>
    <w:rsid w:val="00A80F42"/>
    <w:rsid w:val="00A813D9"/>
    <w:rsid w:val="00A8173F"/>
    <w:rsid w:val="00A81AC9"/>
    <w:rsid w:val="00A82085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97C"/>
    <w:rsid w:val="00A84AE3"/>
    <w:rsid w:val="00A84E75"/>
    <w:rsid w:val="00A852E5"/>
    <w:rsid w:val="00A856CA"/>
    <w:rsid w:val="00A85815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6D3"/>
    <w:rsid w:val="00A9295E"/>
    <w:rsid w:val="00A929A7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46CA"/>
    <w:rsid w:val="00AA5A40"/>
    <w:rsid w:val="00AA68AF"/>
    <w:rsid w:val="00AA6E64"/>
    <w:rsid w:val="00AA7249"/>
    <w:rsid w:val="00AB0496"/>
    <w:rsid w:val="00AB0575"/>
    <w:rsid w:val="00AB06BC"/>
    <w:rsid w:val="00AB06F3"/>
    <w:rsid w:val="00AB0A1B"/>
    <w:rsid w:val="00AB0C47"/>
    <w:rsid w:val="00AB0D43"/>
    <w:rsid w:val="00AB0FCA"/>
    <w:rsid w:val="00AB101B"/>
    <w:rsid w:val="00AB1102"/>
    <w:rsid w:val="00AB149A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FD7"/>
    <w:rsid w:val="00AC1449"/>
    <w:rsid w:val="00AC29D4"/>
    <w:rsid w:val="00AC2FE4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ABE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2630"/>
    <w:rsid w:val="00B0290A"/>
    <w:rsid w:val="00B0294D"/>
    <w:rsid w:val="00B02B20"/>
    <w:rsid w:val="00B03DBB"/>
    <w:rsid w:val="00B03E09"/>
    <w:rsid w:val="00B04199"/>
    <w:rsid w:val="00B059CB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30D0"/>
    <w:rsid w:val="00B14167"/>
    <w:rsid w:val="00B1478B"/>
    <w:rsid w:val="00B14C21"/>
    <w:rsid w:val="00B14F30"/>
    <w:rsid w:val="00B15948"/>
    <w:rsid w:val="00B15A4F"/>
    <w:rsid w:val="00B15CF0"/>
    <w:rsid w:val="00B15F7C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A5"/>
    <w:rsid w:val="00B27D25"/>
    <w:rsid w:val="00B27EAA"/>
    <w:rsid w:val="00B300BD"/>
    <w:rsid w:val="00B30B92"/>
    <w:rsid w:val="00B30E4D"/>
    <w:rsid w:val="00B30FF6"/>
    <w:rsid w:val="00B31CC8"/>
    <w:rsid w:val="00B31D34"/>
    <w:rsid w:val="00B32131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13C0"/>
    <w:rsid w:val="00B42873"/>
    <w:rsid w:val="00B43123"/>
    <w:rsid w:val="00B432FA"/>
    <w:rsid w:val="00B444B6"/>
    <w:rsid w:val="00B4450A"/>
    <w:rsid w:val="00B446B0"/>
    <w:rsid w:val="00B44775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65F"/>
    <w:rsid w:val="00B52F7B"/>
    <w:rsid w:val="00B530E3"/>
    <w:rsid w:val="00B53653"/>
    <w:rsid w:val="00B53AFC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2181"/>
    <w:rsid w:val="00B724FD"/>
    <w:rsid w:val="00B72808"/>
    <w:rsid w:val="00B730C3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87DAC"/>
    <w:rsid w:val="00B90213"/>
    <w:rsid w:val="00B90687"/>
    <w:rsid w:val="00B9093A"/>
    <w:rsid w:val="00B909F9"/>
    <w:rsid w:val="00B90DC6"/>
    <w:rsid w:val="00B9127A"/>
    <w:rsid w:val="00B91500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52A5"/>
    <w:rsid w:val="00BA5DB0"/>
    <w:rsid w:val="00BA68DC"/>
    <w:rsid w:val="00BA6CEC"/>
    <w:rsid w:val="00BA76E1"/>
    <w:rsid w:val="00BA7BCB"/>
    <w:rsid w:val="00BB0096"/>
    <w:rsid w:val="00BB032D"/>
    <w:rsid w:val="00BB09D6"/>
    <w:rsid w:val="00BB1C2B"/>
    <w:rsid w:val="00BB250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323B"/>
    <w:rsid w:val="00BC4981"/>
    <w:rsid w:val="00BC4C2A"/>
    <w:rsid w:val="00BC4E2B"/>
    <w:rsid w:val="00BC50D9"/>
    <w:rsid w:val="00BC53E3"/>
    <w:rsid w:val="00BC5A91"/>
    <w:rsid w:val="00BC5E6E"/>
    <w:rsid w:val="00BC5EB7"/>
    <w:rsid w:val="00BC5F09"/>
    <w:rsid w:val="00BC60B0"/>
    <w:rsid w:val="00BC6157"/>
    <w:rsid w:val="00BC63C0"/>
    <w:rsid w:val="00BC64B4"/>
    <w:rsid w:val="00BC6EB9"/>
    <w:rsid w:val="00BC6EED"/>
    <w:rsid w:val="00BC76BE"/>
    <w:rsid w:val="00BC76D7"/>
    <w:rsid w:val="00BC780E"/>
    <w:rsid w:val="00BC7854"/>
    <w:rsid w:val="00BC7BAB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3646"/>
    <w:rsid w:val="00BE36E3"/>
    <w:rsid w:val="00BE3ACF"/>
    <w:rsid w:val="00BE3AE6"/>
    <w:rsid w:val="00BE4803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EF8"/>
    <w:rsid w:val="00C02F71"/>
    <w:rsid w:val="00C030CD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3485"/>
    <w:rsid w:val="00C1359B"/>
    <w:rsid w:val="00C138B9"/>
    <w:rsid w:val="00C143F8"/>
    <w:rsid w:val="00C147AF"/>
    <w:rsid w:val="00C15788"/>
    <w:rsid w:val="00C15EBB"/>
    <w:rsid w:val="00C15FAA"/>
    <w:rsid w:val="00C16120"/>
    <w:rsid w:val="00C1683D"/>
    <w:rsid w:val="00C178C4"/>
    <w:rsid w:val="00C204E8"/>
    <w:rsid w:val="00C2058C"/>
    <w:rsid w:val="00C20C14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C52"/>
    <w:rsid w:val="00C3608B"/>
    <w:rsid w:val="00C3626C"/>
    <w:rsid w:val="00C371DA"/>
    <w:rsid w:val="00C372DF"/>
    <w:rsid w:val="00C3764D"/>
    <w:rsid w:val="00C37797"/>
    <w:rsid w:val="00C37903"/>
    <w:rsid w:val="00C400D9"/>
    <w:rsid w:val="00C4017F"/>
    <w:rsid w:val="00C401E0"/>
    <w:rsid w:val="00C40C41"/>
    <w:rsid w:val="00C40D82"/>
    <w:rsid w:val="00C412A7"/>
    <w:rsid w:val="00C417EA"/>
    <w:rsid w:val="00C42097"/>
    <w:rsid w:val="00C427BA"/>
    <w:rsid w:val="00C42B89"/>
    <w:rsid w:val="00C42E44"/>
    <w:rsid w:val="00C43527"/>
    <w:rsid w:val="00C43A8D"/>
    <w:rsid w:val="00C43AED"/>
    <w:rsid w:val="00C43EF4"/>
    <w:rsid w:val="00C44355"/>
    <w:rsid w:val="00C4449C"/>
    <w:rsid w:val="00C446E7"/>
    <w:rsid w:val="00C4676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F67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EAF"/>
    <w:rsid w:val="00C6606A"/>
    <w:rsid w:val="00C66316"/>
    <w:rsid w:val="00C66321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44C"/>
    <w:rsid w:val="00C759CB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FB6"/>
    <w:rsid w:val="00C81DCF"/>
    <w:rsid w:val="00C820F9"/>
    <w:rsid w:val="00C82629"/>
    <w:rsid w:val="00C8289F"/>
    <w:rsid w:val="00C831A7"/>
    <w:rsid w:val="00C83470"/>
    <w:rsid w:val="00C842F4"/>
    <w:rsid w:val="00C84444"/>
    <w:rsid w:val="00C84A77"/>
    <w:rsid w:val="00C85C36"/>
    <w:rsid w:val="00C8637E"/>
    <w:rsid w:val="00C86A3F"/>
    <w:rsid w:val="00C86C0C"/>
    <w:rsid w:val="00C86D58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4961"/>
    <w:rsid w:val="00C94DC8"/>
    <w:rsid w:val="00C94F11"/>
    <w:rsid w:val="00C96514"/>
    <w:rsid w:val="00C96654"/>
    <w:rsid w:val="00C967B9"/>
    <w:rsid w:val="00C968C6"/>
    <w:rsid w:val="00CA0680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FA"/>
    <w:rsid w:val="00CB1229"/>
    <w:rsid w:val="00CB17D0"/>
    <w:rsid w:val="00CB17EE"/>
    <w:rsid w:val="00CB1B90"/>
    <w:rsid w:val="00CB1CCB"/>
    <w:rsid w:val="00CB1DC2"/>
    <w:rsid w:val="00CB24BA"/>
    <w:rsid w:val="00CB2566"/>
    <w:rsid w:val="00CB27D4"/>
    <w:rsid w:val="00CB2E25"/>
    <w:rsid w:val="00CB3014"/>
    <w:rsid w:val="00CB39B5"/>
    <w:rsid w:val="00CB41D6"/>
    <w:rsid w:val="00CB43E0"/>
    <w:rsid w:val="00CB4FDB"/>
    <w:rsid w:val="00CB4FDF"/>
    <w:rsid w:val="00CB5DE3"/>
    <w:rsid w:val="00CB60AE"/>
    <w:rsid w:val="00CB64DB"/>
    <w:rsid w:val="00CB66F1"/>
    <w:rsid w:val="00CB6FA9"/>
    <w:rsid w:val="00CB755E"/>
    <w:rsid w:val="00CB7653"/>
    <w:rsid w:val="00CC0464"/>
    <w:rsid w:val="00CC0989"/>
    <w:rsid w:val="00CC09F0"/>
    <w:rsid w:val="00CC103A"/>
    <w:rsid w:val="00CC128A"/>
    <w:rsid w:val="00CC1C37"/>
    <w:rsid w:val="00CC2E23"/>
    <w:rsid w:val="00CC3AC2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683"/>
    <w:rsid w:val="00CD1A5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74B"/>
    <w:rsid w:val="00CF5879"/>
    <w:rsid w:val="00CF5C4B"/>
    <w:rsid w:val="00CF658B"/>
    <w:rsid w:val="00CF6734"/>
    <w:rsid w:val="00CF6A2B"/>
    <w:rsid w:val="00CF7AF9"/>
    <w:rsid w:val="00CF7BFF"/>
    <w:rsid w:val="00CF7D69"/>
    <w:rsid w:val="00D00A07"/>
    <w:rsid w:val="00D00ED0"/>
    <w:rsid w:val="00D019E3"/>
    <w:rsid w:val="00D01A73"/>
    <w:rsid w:val="00D01EAC"/>
    <w:rsid w:val="00D027F8"/>
    <w:rsid w:val="00D033D0"/>
    <w:rsid w:val="00D03B91"/>
    <w:rsid w:val="00D03B99"/>
    <w:rsid w:val="00D04295"/>
    <w:rsid w:val="00D043FA"/>
    <w:rsid w:val="00D045A9"/>
    <w:rsid w:val="00D0469D"/>
    <w:rsid w:val="00D0495C"/>
    <w:rsid w:val="00D0531D"/>
    <w:rsid w:val="00D0544F"/>
    <w:rsid w:val="00D06099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417"/>
    <w:rsid w:val="00D128E5"/>
    <w:rsid w:val="00D12994"/>
    <w:rsid w:val="00D12DAA"/>
    <w:rsid w:val="00D135C3"/>
    <w:rsid w:val="00D13B02"/>
    <w:rsid w:val="00D13E1E"/>
    <w:rsid w:val="00D14051"/>
    <w:rsid w:val="00D14090"/>
    <w:rsid w:val="00D14594"/>
    <w:rsid w:val="00D14BAA"/>
    <w:rsid w:val="00D153EE"/>
    <w:rsid w:val="00D154D8"/>
    <w:rsid w:val="00D156B5"/>
    <w:rsid w:val="00D15A3C"/>
    <w:rsid w:val="00D15E10"/>
    <w:rsid w:val="00D1640F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088"/>
    <w:rsid w:val="00D235A8"/>
    <w:rsid w:val="00D23A37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AA3"/>
    <w:rsid w:val="00D37F77"/>
    <w:rsid w:val="00D40166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357"/>
    <w:rsid w:val="00D44694"/>
    <w:rsid w:val="00D446BA"/>
    <w:rsid w:val="00D451D0"/>
    <w:rsid w:val="00D4536C"/>
    <w:rsid w:val="00D45BB1"/>
    <w:rsid w:val="00D45C24"/>
    <w:rsid w:val="00D45E1D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DD2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BCB"/>
    <w:rsid w:val="00D74E6F"/>
    <w:rsid w:val="00D74F6F"/>
    <w:rsid w:val="00D7564D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361C"/>
    <w:rsid w:val="00D836BF"/>
    <w:rsid w:val="00D83BB6"/>
    <w:rsid w:val="00D83DA5"/>
    <w:rsid w:val="00D84625"/>
    <w:rsid w:val="00D84950"/>
    <w:rsid w:val="00D84BAB"/>
    <w:rsid w:val="00D84E01"/>
    <w:rsid w:val="00D85084"/>
    <w:rsid w:val="00D85725"/>
    <w:rsid w:val="00D85887"/>
    <w:rsid w:val="00D8595B"/>
    <w:rsid w:val="00D85BFE"/>
    <w:rsid w:val="00D86A10"/>
    <w:rsid w:val="00D86BE0"/>
    <w:rsid w:val="00D86E11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8C"/>
    <w:rsid w:val="00D93E33"/>
    <w:rsid w:val="00D93F07"/>
    <w:rsid w:val="00D93F79"/>
    <w:rsid w:val="00D94459"/>
    <w:rsid w:val="00D94AC7"/>
    <w:rsid w:val="00D9524B"/>
    <w:rsid w:val="00D95480"/>
    <w:rsid w:val="00D9553E"/>
    <w:rsid w:val="00D95765"/>
    <w:rsid w:val="00D95950"/>
    <w:rsid w:val="00D95F0A"/>
    <w:rsid w:val="00D964DD"/>
    <w:rsid w:val="00D96A3A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359"/>
    <w:rsid w:val="00DA44B8"/>
    <w:rsid w:val="00DA483F"/>
    <w:rsid w:val="00DA48B7"/>
    <w:rsid w:val="00DA5541"/>
    <w:rsid w:val="00DA66DB"/>
    <w:rsid w:val="00DA6842"/>
    <w:rsid w:val="00DA69E2"/>
    <w:rsid w:val="00DA73B1"/>
    <w:rsid w:val="00DB037B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171"/>
    <w:rsid w:val="00DB26F2"/>
    <w:rsid w:val="00DB3231"/>
    <w:rsid w:val="00DB3C6C"/>
    <w:rsid w:val="00DB4A4F"/>
    <w:rsid w:val="00DB4D27"/>
    <w:rsid w:val="00DB52A4"/>
    <w:rsid w:val="00DB58F1"/>
    <w:rsid w:val="00DB5FE3"/>
    <w:rsid w:val="00DB680C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3E2"/>
    <w:rsid w:val="00DC0A32"/>
    <w:rsid w:val="00DC1455"/>
    <w:rsid w:val="00DC23DF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7075"/>
    <w:rsid w:val="00DC70B7"/>
    <w:rsid w:val="00DC756D"/>
    <w:rsid w:val="00DC7D73"/>
    <w:rsid w:val="00DD0578"/>
    <w:rsid w:val="00DD0796"/>
    <w:rsid w:val="00DD151D"/>
    <w:rsid w:val="00DD1C44"/>
    <w:rsid w:val="00DD2C87"/>
    <w:rsid w:val="00DD349C"/>
    <w:rsid w:val="00DD39F2"/>
    <w:rsid w:val="00DD3A49"/>
    <w:rsid w:val="00DD4954"/>
    <w:rsid w:val="00DD4A01"/>
    <w:rsid w:val="00DD4A29"/>
    <w:rsid w:val="00DD4F9C"/>
    <w:rsid w:val="00DD5C99"/>
    <w:rsid w:val="00DD602E"/>
    <w:rsid w:val="00DD69A2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F7C"/>
    <w:rsid w:val="00DE2FC6"/>
    <w:rsid w:val="00DE328F"/>
    <w:rsid w:val="00DE349E"/>
    <w:rsid w:val="00DE3AC3"/>
    <w:rsid w:val="00DE3B14"/>
    <w:rsid w:val="00DE3B7F"/>
    <w:rsid w:val="00DE405C"/>
    <w:rsid w:val="00DE457E"/>
    <w:rsid w:val="00DE4CA5"/>
    <w:rsid w:val="00DE4E48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C97"/>
    <w:rsid w:val="00DF4DA5"/>
    <w:rsid w:val="00DF5505"/>
    <w:rsid w:val="00DF55A9"/>
    <w:rsid w:val="00DF55CE"/>
    <w:rsid w:val="00DF5652"/>
    <w:rsid w:val="00DF58F3"/>
    <w:rsid w:val="00DF59FB"/>
    <w:rsid w:val="00DF6231"/>
    <w:rsid w:val="00DF64CD"/>
    <w:rsid w:val="00DF65EE"/>
    <w:rsid w:val="00DF6B10"/>
    <w:rsid w:val="00DF7033"/>
    <w:rsid w:val="00DF7349"/>
    <w:rsid w:val="00DF752B"/>
    <w:rsid w:val="00DF753A"/>
    <w:rsid w:val="00DF76D1"/>
    <w:rsid w:val="00DF7921"/>
    <w:rsid w:val="00E00F72"/>
    <w:rsid w:val="00E01B61"/>
    <w:rsid w:val="00E02138"/>
    <w:rsid w:val="00E028EA"/>
    <w:rsid w:val="00E0291B"/>
    <w:rsid w:val="00E02A03"/>
    <w:rsid w:val="00E0361D"/>
    <w:rsid w:val="00E03C6A"/>
    <w:rsid w:val="00E03FBC"/>
    <w:rsid w:val="00E04CEE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1107"/>
    <w:rsid w:val="00E215D9"/>
    <w:rsid w:val="00E21A16"/>
    <w:rsid w:val="00E21C83"/>
    <w:rsid w:val="00E21DEE"/>
    <w:rsid w:val="00E21FA0"/>
    <w:rsid w:val="00E241CA"/>
    <w:rsid w:val="00E25398"/>
    <w:rsid w:val="00E255FE"/>
    <w:rsid w:val="00E256A8"/>
    <w:rsid w:val="00E257B3"/>
    <w:rsid w:val="00E25951"/>
    <w:rsid w:val="00E2626A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9A2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BCE"/>
    <w:rsid w:val="00E53BE6"/>
    <w:rsid w:val="00E53EEB"/>
    <w:rsid w:val="00E54731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3E62"/>
    <w:rsid w:val="00E64885"/>
    <w:rsid w:val="00E64B63"/>
    <w:rsid w:val="00E64C45"/>
    <w:rsid w:val="00E64EDD"/>
    <w:rsid w:val="00E64F16"/>
    <w:rsid w:val="00E651A8"/>
    <w:rsid w:val="00E65478"/>
    <w:rsid w:val="00E672A1"/>
    <w:rsid w:val="00E6778E"/>
    <w:rsid w:val="00E677B8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3B5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63F"/>
    <w:rsid w:val="00E93BEE"/>
    <w:rsid w:val="00E942D7"/>
    <w:rsid w:val="00E9434B"/>
    <w:rsid w:val="00E9475C"/>
    <w:rsid w:val="00E95221"/>
    <w:rsid w:val="00E9532C"/>
    <w:rsid w:val="00E955AF"/>
    <w:rsid w:val="00E95689"/>
    <w:rsid w:val="00E95717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ED9"/>
    <w:rsid w:val="00EA320D"/>
    <w:rsid w:val="00EA33FD"/>
    <w:rsid w:val="00EA3791"/>
    <w:rsid w:val="00EA3AB3"/>
    <w:rsid w:val="00EA3C01"/>
    <w:rsid w:val="00EA44F9"/>
    <w:rsid w:val="00EA493D"/>
    <w:rsid w:val="00EA51E7"/>
    <w:rsid w:val="00EA5231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F6C"/>
    <w:rsid w:val="00EB6348"/>
    <w:rsid w:val="00EB658F"/>
    <w:rsid w:val="00EB6779"/>
    <w:rsid w:val="00EB6D80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6AE"/>
    <w:rsid w:val="00EF3814"/>
    <w:rsid w:val="00EF3B82"/>
    <w:rsid w:val="00EF3DDB"/>
    <w:rsid w:val="00EF403E"/>
    <w:rsid w:val="00EF40D3"/>
    <w:rsid w:val="00EF4356"/>
    <w:rsid w:val="00EF4807"/>
    <w:rsid w:val="00EF52DA"/>
    <w:rsid w:val="00EF5892"/>
    <w:rsid w:val="00EF5982"/>
    <w:rsid w:val="00EF59AA"/>
    <w:rsid w:val="00EF5FD6"/>
    <w:rsid w:val="00EF60DB"/>
    <w:rsid w:val="00EF63C2"/>
    <w:rsid w:val="00EF6510"/>
    <w:rsid w:val="00EF6791"/>
    <w:rsid w:val="00EF7191"/>
    <w:rsid w:val="00EF73B2"/>
    <w:rsid w:val="00EF753D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5683"/>
    <w:rsid w:val="00F15ECB"/>
    <w:rsid w:val="00F16061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3BC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1BAE"/>
    <w:rsid w:val="00F32227"/>
    <w:rsid w:val="00F322CE"/>
    <w:rsid w:val="00F323C8"/>
    <w:rsid w:val="00F32A74"/>
    <w:rsid w:val="00F32E4D"/>
    <w:rsid w:val="00F332C8"/>
    <w:rsid w:val="00F335C3"/>
    <w:rsid w:val="00F33DE8"/>
    <w:rsid w:val="00F33E1C"/>
    <w:rsid w:val="00F34A97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468"/>
    <w:rsid w:val="00F46B4A"/>
    <w:rsid w:val="00F46C45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E06"/>
    <w:rsid w:val="00F615B3"/>
    <w:rsid w:val="00F6161D"/>
    <w:rsid w:val="00F619D1"/>
    <w:rsid w:val="00F6215D"/>
    <w:rsid w:val="00F62445"/>
    <w:rsid w:val="00F62825"/>
    <w:rsid w:val="00F63E8E"/>
    <w:rsid w:val="00F64994"/>
    <w:rsid w:val="00F64AB1"/>
    <w:rsid w:val="00F64C83"/>
    <w:rsid w:val="00F650BF"/>
    <w:rsid w:val="00F65376"/>
    <w:rsid w:val="00F65B47"/>
    <w:rsid w:val="00F66F73"/>
    <w:rsid w:val="00F67AE2"/>
    <w:rsid w:val="00F67EE4"/>
    <w:rsid w:val="00F7011C"/>
    <w:rsid w:val="00F7017B"/>
    <w:rsid w:val="00F70B3B"/>
    <w:rsid w:val="00F70C5B"/>
    <w:rsid w:val="00F70EEB"/>
    <w:rsid w:val="00F71C8A"/>
    <w:rsid w:val="00F72824"/>
    <w:rsid w:val="00F72C0D"/>
    <w:rsid w:val="00F72D02"/>
    <w:rsid w:val="00F72DA8"/>
    <w:rsid w:val="00F7308A"/>
    <w:rsid w:val="00F747BD"/>
    <w:rsid w:val="00F76419"/>
    <w:rsid w:val="00F76ACD"/>
    <w:rsid w:val="00F77262"/>
    <w:rsid w:val="00F80426"/>
    <w:rsid w:val="00F80429"/>
    <w:rsid w:val="00F807A9"/>
    <w:rsid w:val="00F80998"/>
    <w:rsid w:val="00F815A4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DA7"/>
    <w:rsid w:val="00F87312"/>
    <w:rsid w:val="00F87494"/>
    <w:rsid w:val="00F87D4D"/>
    <w:rsid w:val="00F90369"/>
    <w:rsid w:val="00F90705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5AA"/>
    <w:rsid w:val="00FA1B5A"/>
    <w:rsid w:val="00FA1BC9"/>
    <w:rsid w:val="00FA1D16"/>
    <w:rsid w:val="00FA204B"/>
    <w:rsid w:val="00FA26C7"/>
    <w:rsid w:val="00FA31A7"/>
    <w:rsid w:val="00FA34EE"/>
    <w:rsid w:val="00FA3C24"/>
    <w:rsid w:val="00FA3EE3"/>
    <w:rsid w:val="00FA3FD2"/>
    <w:rsid w:val="00FA4058"/>
    <w:rsid w:val="00FA4296"/>
    <w:rsid w:val="00FA4ABD"/>
    <w:rsid w:val="00FA5917"/>
    <w:rsid w:val="00FA624F"/>
    <w:rsid w:val="00FA64B2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466E"/>
    <w:rsid w:val="00FB4686"/>
    <w:rsid w:val="00FB4744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EDA"/>
    <w:rsid w:val="00FC504A"/>
    <w:rsid w:val="00FC52CE"/>
    <w:rsid w:val="00FC5D3C"/>
    <w:rsid w:val="00FC62FC"/>
    <w:rsid w:val="00FC6A6A"/>
    <w:rsid w:val="00FC7527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86C"/>
    <w:rsid w:val="00FD5C8F"/>
    <w:rsid w:val="00FD5DAB"/>
    <w:rsid w:val="00FD5DBC"/>
    <w:rsid w:val="00FD603A"/>
    <w:rsid w:val="00FD6717"/>
    <w:rsid w:val="00FD685C"/>
    <w:rsid w:val="00FD7141"/>
    <w:rsid w:val="00FD7C86"/>
    <w:rsid w:val="00FD7DD8"/>
    <w:rsid w:val="00FE05F8"/>
    <w:rsid w:val="00FE06C3"/>
    <w:rsid w:val="00FE09CF"/>
    <w:rsid w:val="00FE103F"/>
    <w:rsid w:val="00FE1441"/>
    <w:rsid w:val="00FE14EC"/>
    <w:rsid w:val="00FE1621"/>
    <w:rsid w:val="00FE1A34"/>
    <w:rsid w:val="00FE1C79"/>
    <w:rsid w:val="00FE1D1E"/>
    <w:rsid w:val="00FE21EC"/>
    <w:rsid w:val="00FE32D5"/>
    <w:rsid w:val="00FE36FD"/>
    <w:rsid w:val="00FE37AB"/>
    <w:rsid w:val="00FE4398"/>
    <w:rsid w:val="00FE58AE"/>
    <w:rsid w:val="00FE599C"/>
    <w:rsid w:val="00FE6159"/>
    <w:rsid w:val="00FE6424"/>
    <w:rsid w:val="00FE6E66"/>
    <w:rsid w:val="00FE7DA2"/>
    <w:rsid w:val="00FF0DC5"/>
    <w:rsid w:val="00FF19B5"/>
    <w:rsid w:val="00FF1CE4"/>
    <w:rsid w:val="00FF2CF0"/>
    <w:rsid w:val="00FF308A"/>
    <w:rsid w:val="00FF3921"/>
    <w:rsid w:val="00FF3A78"/>
    <w:rsid w:val="00FF3D20"/>
    <w:rsid w:val="00FF43D1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3527"/>
    <w:pPr>
      <w:suppressLineNumbers/>
    </w:pPr>
  </w:style>
  <w:style w:type="character" w:styleId="a4">
    <w:name w:val="Hyperlink"/>
    <w:basedOn w:val="a0"/>
    <w:uiPriority w:val="99"/>
    <w:unhideWhenUsed/>
    <w:rsid w:val="00942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2014-12-13T23:48:00Z</dcterms:created>
  <dcterms:modified xsi:type="dcterms:W3CDTF">2014-12-13T23:54:00Z</dcterms:modified>
</cp:coreProperties>
</file>